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442" w:rsidRDefault="00B52442">
      <w:pPr>
        <w:pageBreakBefore/>
        <w:spacing w:after="120"/>
        <w:jc w:val="center"/>
        <w:rPr>
          <w:rFonts w:eastAsia="Times New Roman"/>
        </w:rPr>
      </w:pPr>
      <w:bookmarkStart w:id="0" w:name="_GoBack"/>
      <w:bookmarkEnd w:id="0"/>
      <w:r>
        <w:rPr>
          <w:rStyle w:val="9w3cq8r"/>
          <w:rFonts w:eastAsia="標楷體" w:cs="標楷體" w:hint="eastAsia"/>
          <w:bCs/>
          <w:szCs w:val="32"/>
        </w:rPr>
        <w:t>新北市政府教育局</w:t>
      </w:r>
      <w:r>
        <w:rPr>
          <w:rStyle w:val="9w3cq8r"/>
          <w:rFonts w:eastAsia="標楷體" w:cs="標楷體"/>
          <w:b/>
          <w:sz w:val="32"/>
        </w:rPr>
        <w:t>112</w:t>
      </w:r>
      <w:r>
        <w:rPr>
          <w:rStyle w:val="9w3cq8r"/>
          <w:rFonts w:eastAsia="標楷體" w:cs="標楷體" w:hint="eastAsia"/>
          <w:bCs/>
          <w:szCs w:val="32"/>
        </w:rPr>
        <w:t>年度</w:t>
      </w:r>
      <w:r>
        <w:rPr>
          <w:rStyle w:val="9w3cq8r"/>
          <w:rFonts w:ascii="標楷體" w:eastAsia="標楷體" w:cs="標楷體" w:hint="eastAsia"/>
          <w:bCs/>
          <w:szCs w:val="32"/>
        </w:rPr>
        <w:t>「</w:t>
      </w:r>
      <w:bookmarkStart w:id="1" w:name="_Hlk72494131"/>
      <w:r>
        <w:rPr>
          <w:rStyle w:val="9w3cq8r"/>
          <w:rFonts w:eastAsia="標楷體" w:cs="標楷體" w:hint="eastAsia"/>
          <w:bCs/>
          <w:szCs w:val="32"/>
        </w:rPr>
        <w:t>生命教育</w:t>
      </w:r>
      <w:r>
        <w:rPr>
          <w:rStyle w:val="9w3cq8r"/>
          <w:rFonts w:ascii="細明體" w:eastAsia="細明體" w:hAnsi="細明體" w:cs="細明體"/>
          <w:b/>
          <w:sz w:val="32"/>
        </w:rPr>
        <w:t>(</w:t>
      </w:r>
      <w:r>
        <w:rPr>
          <w:rStyle w:val="9w3cq8r"/>
          <w:rFonts w:eastAsia="標楷體" w:cs="標楷體" w:hint="eastAsia"/>
          <w:bCs/>
          <w:szCs w:val="32"/>
        </w:rPr>
        <w:t>校園自殺防治議題</w:t>
      </w:r>
      <w:r>
        <w:rPr>
          <w:rStyle w:val="9w3cq8r"/>
          <w:rFonts w:ascii="標楷體" w:eastAsia="標楷體" w:hAnsi="標楷體" w:cs="標楷體"/>
          <w:b/>
          <w:sz w:val="32"/>
        </w:rPr>
        <w:t>)</w:t>
      </w:r>
      <w:r>
        <w:rPr>
          <w:rStyle w:val="9w3cq8r"/>
          <w:rFonts w:eastAsia="標楷體" w:cs="標楷體" w:hint="eastAsia"/>
          <w:bCs/>
          <w:szCs w:val="32"/>
        </w:rPr>
        <w:t>教學教案甄選活動</w:t>
      </w:r>
      <w:bookmarkEnd w:id="1"/>
      <w:r>
        <w:rPr>
          <w:rStyle w:val="9w3cq8r"/>
          <w:rFonts w:ascii="標楷體" w:eastAsia="標楷體" w:cs="標楷體" w:hint="eastAsia"/>
          <w:bCs/>
          <w:szCs w:val="32"/>
        </w:rPr>
        <w:t>」</w:t>
      </w:r>
      <w:r>
        <w:rPr>
          <w:rStyle w:val="9w3cq8r"/>
          <w:rFonts w:eastAsia="標楷體" w:cs="標楷體" w:hint="eastAsia"/>
          <w:bCs/>
          <w:szCs w:val="32"/>
        </w:rPr>
        <w:t>及</w:t>
      </w:r>
      <w:r>
        <w:rPr>
          <w:rStyle w:val="9w3cq8r"/>
          <w:rFonts w:ascii="標楷體" w:eastAsia="標楷體" w:cs="標楷體" w:hint="eastAsia"/>
          <w:bCs/>
          <w:szCs w:val="32"/>
        </w:rPr>
        <w:t>「辦理生命教育</w:t>
      </w:r>
      <w:r>
        <w:rPr>
          <w:rStyle w:val="9w3cq8r"/>
          <w:rFonts w:ascii="細明體" w:eastAsia="細明體" w:hAnsi="細明體" w:cs="細明體"/>
          <w:b/>
          <w:sz w:val="32"/>
        </w:rPr>
        <w:t>(</w:t>
      </w:r>
      <w:r>
        <w:rPr>
          <w:rStyle w:val="9w3cq8r"/>
          <w:rFonts w:eastAsia="標楷體" w:cs="標楷體" w:hint="eastAsia"/>
          <w:bCs/>
          <w:szCs w:val="32"/>
        </w:rPr>
        <w:t>校園自殺防治議題</w:t>
      </w:r>
      <w:r>
        <w:rPr>
          <w:rStyle w:val="9w3cq8r"/>
          <w:rFonts w:ascii="標楷體" w:eastAsia="標楷體" w:hAnsi="標楷體" w:cs="標楷體"/>
          <w:b/>
          <w:sz w:val="32"/>
        </w:rPr>
        <w:t>)</w:t>
      </w:r>
      <w:r>
        <w:rPr>
          <w:rStyle w:val="9w3cq8r"/>
          <w:rFonts w:ascii="標楷體" w:eastAsia="標楷體" w:cs="標楷體" w:hint="eastAsia"/>
          <w:bCs/>
          <w:szCs w:val="32"/>
        </w:rPr>
        <w:t>觀摩發表會」</w:t>
      </w:r>
      <w:r>
        <w:rPr>
          <w:rStyle w:val="9w3cq8r"/>
          <w:rFonts w:eastAsia="標楷體" w:cs="標楷體" w:hint="eastAsia"/>
          <w:bCs/>
          <w:szCs w:val="32"/>
        </w:rPr>
        <w:t>實施計畫</w:t>
      </w:r>
    </w:p>
    <w:p w:rsidR="00B52442" w:rsidRDefault="00B52442">
      <w:pPr>
        <w:pStyle w:val="3f3f1"/>
        <w:widowControl/>
        <w:shd w:val="clear" w:color="auto" w:fill="FFFFFF"/>
        <w:spacing w:line="400" w:lineRule="exact"/>
        <w:ind w:left="991" w:hanging="989"/>
        <w:textAlignment w:val="auto"/>
      </w:pPr>
      <w:bookmarkStart w:id="2" w:name="_Hlk72498049"/>
      <w:bookmarkEnd w:id="2"/>
      <w:r>
        <w:rPr>
          <w:rStyle w:val="9w3cq8r"/>
          <w:rFonts w:eastAsia="標楷體" w:cs="標楷體" w:hint="eastAsia"/>
        </w:rPr>
        <w:t>壹、依據：</w:t>
      </w:r>
      <w:r>
        <w:rPr>
          <w:rStyle w:val="9w3cq8r"/>
          <w:rFonts w:ascii="標楷體" w:eastAsia="標楷體" w:cs="標楷體" w:hint="eastAsia"/>
          <w:kern w:val="0"/>
        </w:rPr>
        <w:t>新北市</w:t>
      </w:r>
      <w:r>
        <w:rPr>
          <w:rStyle w:val="9w3cq8r"/>
          <w:rFonts w:ascii="標楷體" w:eastAsia="標楷體" w:cs="標楷體"/>
          <w:kern w:val="0"/>
        </w:rPr>
        <w:t>112</w:t>
      </w:r>
      <w:r>
        <w:rPr>
          <w:rStyle w:val="9w3cq8r"/>
          <w:rFonts w:ascii="標楷體" w:eastAsia="標楷體" w:cs="標楷體" w:hint="eastAsia"/>
          <w:kern w:val="0"/>
        </w:rPr>
        <w:t>年度執行友善校園學生事務與輔導工作總體計畫辦理及自殺防治法第六條辦理</w:t>
      </w:r>
      <w:r>
        <w:rPr>
          <w:rStyle w:val="9w3cq8r"/>
          <w:rFonts w:eastAsia="標楷體" w:cs="標楷體" w:hint="eastAsia"/>
        </w:rPr>
        <w:t>。</w:t>
      </w:r>
    </w:p>
    <w:p w:rsidR="00B52442" w:rsidRDefault="00B52442">
      <w:pPr>
        <w:spacing w:line="480" w:lineRule="exact"/>
        <w:jc w:val="both"/>
      </w:pPr>
      <w:r>
        <w:rPr>
          <w:rStyle w:val="9w3cq8r"/>
          <w:rFonts w:eastAsia="標楷體" w:cs="標楷體" w:hint="eastAsia"/>
        </w:rPr>
        <w:t>貳、目的</w:t>
      </w:r>
    </w:p>
    <w:p w:rsidR="00831389" w:rsidRDefault="00B52442" w:rsidP="00831389">
      <w:pPr>
        <w:numPr>
          <w:ilvl w:val="0"/>
          <w:numId w:val="7"/>
        </w:numPr>
        <w:jc w:val="both"/>
        <w:rPr>
          <w:rFonts w:ascii="標楷體" w:eastAsia="標楷體" w:cs="標楷體"/>
          <w:lang w:bidi="hi-IN"/>
        </w:rPr>
      </w:pPr>
      <w:r>
        <w:rPr>
          <w:rStyle w:val="9w3cq8r"/>
          <w:rFonts w:ascii="標楷體" w:eastAsia="標楷體" w:cs="標楷體" w:hint="eastAsia"/>
          <w:lang w:bidi="hi-IN"/>
        </w:rPr>
        <w:t>因應</w:t>
      </w:r>
      <w:r>
        <w:rPr>
          <w:rStyle w:val="9w3cq8r"/>
          <w:rFonts w:ascii="標楷體" w:eastAsia="標楷體" w:hAnsi="標楷體" w:cs="標楷體"/>
          <w:lang w:bidi="hi-IN"/>
        </w:rPr>
        <w:t>12</w:t>
      </w:r>
      <w:r>
        <w:rPr>
          <w:rStyle w:val="9w3cq8r"/>
          <w:rFonts w:ascii="標楷體" w:eastAsia="標楷體" w:cs="標楷體" w:hint="eastAsia"/>
          <w:lang w:bidi="hi-IN"/>
        </w:rPr>
        <w:t>年國民基本教育之推動，提升教育人員課程與教材研發風氣，激勵專業成長。</w:t>
      </w:r>
    </w:p>
    <w:p w:rsidR="00831389" w:rsidRDefault="00B52442" w:rsidP="00831389">
      <w:pPr>
        <w:numPr>
          <w:ilvl w:val="0"/>
          <w:numId w:val="7"/>
        </w:numPr>
        <w:jc w:val="both"/>
        <w:rPr>
          <w:rFonts w:ascii="標楷體" w:eastAsia="標楷體" w:cs="標楷體"/>
          <w:lang w:bidi="hi-IN"/>
        </w:rPr>
      </w:pPr>
      <w:r w:rsidRPr="00831389">
        <w:rPr>
          <w:rStyle w:val="9w3cq8r"/>
          <w:rFonts w:ascii="標楷體" w:eastAsia="標楷體" w:cs="標楷體" w:hint="eastAsia"/>
          <w:lang w:bidi="hi-IN"/>
        </w:rPr>
        <w:t>鼓勵教育人員研發生命教育教育校本課程及議題融入各領域之教材，豐富領域教學內容，創造多元教學方法，提高教學效果。</w:t>
      </w:r>
    </w:p>
    <w:p w:rsidR="00831389" w:rsidRDefault="00B52442" w:rsidP="00831389">
      <w:pPr>
        <w:numPr>
          <w:ilvl w:val="0"/>
          <w:numId w:val="7"/>
        </w:numPr>
        <w:jc w:val="both"/>
        <w:rPr>
          <w:rStyle w:val="9w3cq8r"/>
          <w:rFonts w:ascii="標楷體" w:eastAsia="標楷體" w:cs="標楷體"/>
          <w:lang w:bidi="hi-IN"/>
        </w:rPr>
      </w:pPr>
      <w:r w:rsidRPr="00831389">
        <w:rPr>
          <w:rStyle w:val="9w3cq8r"/>
          <w:rFonts w:ascii="標楷體" w:eastAsia="標楷體" w:cs="標楷體" w:hint="eastAsia"/>
          <w:lang w:bidi="hi-IN"/>
        </w:rPr>
        <w:t>以「人的培育」為基礎，探索生命的根本課題，包含認識與提升自我，到探尋人生目的與意義，對美好價值的思辨與追求，最終至靈性的覺察與人格的統整。</w:t>
      </w:r>
    </w:p>
    <w:p w:rsidR="00B52442" w:rsidRPr="00831389" w:rsidRDefault="00B52442" w:rsidP="00831389">
      <w:pPr>
        <w:numPr>
          <w:ilvl w:val="0"/>
          <w:numId w:val="7"/>
        </w:numPr>
        <w:jc w:val="both"/>
        <w:rPr>
          <w:rFonts w:ascii="標楷體" w:eastAsia="標楷體" w:cs="標楷體"/>
          <w:lang w:bidi="hi-IN"/>
        </w:rPr>
      </w:pPr>
      <w:r w:rsidRPr="00831389">
        <w:rPr>
          <w:rStyle w:val="9w3cq8r"/>
          <w:rFonts w:ascii="標楷體" w:eastAsia="標楷體" w:cs="標楷體" w:hint="eastAsia"/>
        </w:rPr>
        <w:t>促進教育人員熟悉生命教育的五個學習主題</w:t>
      </w:r>
      <w:r w:rsidRPr="00831389">
        <w:rPr>
          <w:rStyle w:val="9w3cq8r"/>
          <w:rFonts w:ascii="標楷體" w:eastAsia="標楷體" w:cs="標楷體"/>
        </w:rPr>
        <w:t>:</w:t>
      </w:r>
      <w:r w:rsidRPr="00831389">
        <w:rPr>
          <w:rStyle w:val="9w3cq8r"/>
          <w:rFonts w:ascii="標楷體" w:eastAsia="標楷體" w:cs="標楷體" w:hint="eastAsia"/>
        </w:rPr>
        <w:t>哲學思考、人學探索、終極關懷、價值思辨、靈性修養，進而引導學生探索生命的意義與價值，不斷自覺自省，學習面對並超越生命的挫折與苦難。</w:t>
      </w:r>
    </w:p>
    <w:p w:rsidR="00B52442" w:rsidRDefault="00B52442">
      <w:pPr>
        <w:spacing w:line="480" w:lineRule="exact"/>
        <w:jc w:val="both"/>
      </w:pPr>
      <w:r>
        <w:rPr>
          <w:rStyle w:val="9w3cq8r"/>
          <w:rFonts w:ascii="標楷體" w:eastAsia="標楷體" w:cs="標楷體" w:hint="eastAsia"/>
        </w:rPr>
        <w:t>參、辦理單位</w:t>
      </w:r>
    </w:p>
    <w:p w:rsidR="00B52442" w:rsidRDefault="00B52442">
      <w:pPr>
        <w:spacing w:line="480" w:lineRule="exact"/>
        <w:ind w:left="964" w:hanging="510"/>
        <w:jc w:val="both"/>
      </w:pPr>
      <w:r>
        <w:rPr>
          <w:rStyle w:val="9w3cq8r"/>
          <w:rFonts w:eastAsia="標楷體" w:cs="標楷體"/>
        </w:rPr>
        <w:t xml:space="preserve">    </w:t>
      </w:r>
      <w:r>
        <w:rPr>
          <w:rStyle w:val="9w3cq8r"/>
          <w:rFonts w:eastAsia="標楷體" w:cs="標楷體" w:hint="eastAsia"/>
        </w:rPr>
        <w:t>一、主辦單位：新北市政府教育局</w:t>
      </w:r>
    </w:p>
    <w:p w:rsidR="00B52442" w:rsidRDefault="00B52442">
      <w:pPr>
        <w:spacing w:line="480" w:lineRule="exact"/>
        <w:ind w:left="964" w:hanging="510"/>
        <w:jc w:val="both"/>
      </w:pPr>
      <w:r>
        <w:rPr>
          <w:rStyle w:val="9w3cq8r"/>
          <w:rFonts w:eastAsia="標楷體" w:cs="標楷體"/>
        </w:rPr>
        <w:t xml:space="preserve">    </w:t>
      </w:r>
      <w:r>
        <w:rPr>
          <w:rStyle w:val="9w3cq8r"/>
          <w:rFonts w:eastAsia="標楷體" w:cs="標楷體" w:hint="eastAsia"/>
        </w:rPr>
        <w:t>二、承辦單位：</w:t>
      </w:r>
      <w:r>
        <w:rPr>
          <w:rStyle w:val="9w3cq8r"/>
          <w:rFonts w:eastAsia="標楷體" w:cs="標楷體" w:hint="eastAsia"/>
          <w:bCs/>
        </w:rPr>
        <w:t>新北市立安溪國民中學</w:t>
      </w:r>
    </w:p>
    <w:p w:rsidR="00B52442" w:rsidRDefault="00B52442">
      <w:pPr>
        <w:spacing w:line="480" w:lineRule="exact"/>
        <w:ind w:left="1699" w:hanging="1699"/>
      </w:pPr>
      <w:r>
        <w:rPr>
          <w:rStyle w:val="9w3cq8r"/>
          <w:rFonts w:eastAsia="標楷體" w:cs="標楷體" w:hint="eastAsia"/>
        </w:rPr>
        <w:t>肆、徵選對象</w:t>
      </w:r>
    </w:p>
    <w:p w:rsidR="00B52442" w:rsidRDefault="00B52442">
      <w:pPr>
        <w:spacing w:line="480" w:lineRule="exact"/>
        <w:ind w:left="425"/>
        <w:jc w:val="both"/>
      </w:pPr>
      <w:r>
        <w:rPr>
          <w:rStyle w:val="9w3cq8r"/>
          <w:rFonts w:eastAsia="標楷體" w:cs="標楷體" w:hint="eastAsia"/>
        </w:rPr>
        <w:t>本市高級中等學校以下現職教師依學制分高中職、國中、國小等三組，每組至多取</w:t>
      </w:r>
      <w:r>
        <w:rPr>
          <w:rStyle w:val="9w3cq8r"/>
          <w:rFonts w:eastAsia="標楷體" w:cs="標楷體"/>
        </w:rPr>
        <w:t>9</w:t>
      </w:r>
      <w:r>
        <w:rPr>
          <w:rStyle w:val="9w3cq8r"/>
          <w:rFonts w:eastAsia="標楷體" w:cs="標楷體" w:hint="eastAsia"/>
        </w:rPr>
        <w:t>名</w:t>
      </w:r>
      <w:r>
        <w:rPr>
          <w:rStyle w:val="9w3cq8r"/>
          <w:rFonts w:eastAsia="標楷體" w:cs="標楷體" w:hint="eastAsia"/>
          <w:bCs/>
        </w:rPr>
        <w:t>，組內不限同一所</w:t>
      </w:r>
      <w:r>
        <w:rPr>
          <w:rStyle w:val="9w3cq8r"/>
          <w:rFonts w:eastAsia="標楷體" w:cs="標楷體" w:hint="eastAsia"/>
        </w:rPr>
        <w:t>學校教師，</w:t>
      </w:r>
      <w:r>
        <w:rPr>
          <w:rStyle w:val="9w3cq8r"/>
          <w:rFonts w:eastAsia="標楷體" w:cs="標楷體" w:hint="eastAsia"/>
          <w:spacing w:val="-6"/>
        </w:rPr>
        <w:t>含協同教學之教育人員、代理教師、兼代課教師或實習教師</w:t>
      </w:r>
      <w:r>
        <w:rPr>
          <w:rStyle w:val="9w3cq8r"/>
          <w:rFonts w:eastAsia="標楷體" w:cs="標楷體"/>
          <w:spacing w:val="-6"/>
        </w:rPr>
        <w:t>)</w:t>
      </w:r>
      <w:r>
        <w:rPr>
          <w:rStyle w:val="9w3cq8r"/>
          <w:rFonts w:eastAsia="標楷體" w:cs="標楷體" w:hint="eastAsia"/>
          <w:spacing w:val="-6"/>
        </w:rPr>
        <w:t>。</w:t>
      </w:r>
    </w:p>
    <w:p w:rsidR="00B52442" w:rsidRDefault="00B52442">
      <w:pPr>
        <w:spacing w:line="480" w:lineRule="exact"/>
        <w:jc w:val="both"/>
      </w:pPr>
      <w:r>
        <w:rPr>
          <w:rStyle w:val="9w3cq8r"/>
          <w:rFonts w:eastAsia="標楷體" w:cs="標楷體" w:hint="eastAsia"/>
        </w:rPr>
        <w:t>伍、辦理項目</w:t>
      </w:r>
    </w:p>
    <w:p w:rsidR="00831389" w:rsidRDefault="00B52442" w:rsidP="00831389">
      <w:pPr>
        <w:numPr>
          <w:ilvl w:val="0"/>
          <w:numId w:val="10"/>
        </w:numPr>
        <w:spacing w:line="480" w:lineRule="exact"/>
        <w:jc w:val="both"/>
      </w:pPr>
      <w:r>
        <w:rPr>
          <w:rStyle w:val="9w3cq8r"/>
          <w:rFonts w:eastAsia="標楷體" w:cs="標楷體" w:hint="eastAsia"/>
        </w:rPr>
        <w:t>教案設計甄選主題為「校園自殺防治議題」。</w:t>
      </w:r>
    </w:p>
    <w:p w:rsidR="00831389" w:rsidRDefault="00B52442" w:rsidP="00831389">
      <w:pPr>
        <w:numPr>
          <w:ilvl w:val="0"/>
          <w:numId w:val="10"/>
        </w:numPr>
        <w:spacing w:line="480" w:lineRule="exact"/>
        <w:jc w:val="both"/>
      </w:pPr>
      <w:r w:rsidRPr="00831389">
        <w:rPr>
          <w:rStyle w:val="9w3cq8r"/>
          <w:rFonts w:eastAsia="標楷體" w:cs="標楷體" w:hint="eastAsia"/>
        </w:rPr>
        <w:t>頒獎活動結合</w:t>
      </w:r>
      <w:r w:rsidRPr="00831389">
        <w:rPr>
          <w:rStyle w:val="9w3cq8r"/>
          <w:rFonts w:ascii="標楷體" w:eastAsia="標楷體" w:cs="標楷體" w:hint="eastAsia"/>
        </w:rPr>
        <w:t>「</w:t>
      </w:r>
      <w:r w:rsidRPr="00831389">
        <w:rPr>
          <w:rStyle w:val="9w3cq8r"/>
          <w:rFonts w:eastAsia="標楷體" w:cs="標楷體" w:hint="eastAsia"/>
        </w:rPr>
        <w:t>生命教育</w:t>
      </w:r>
      <w:r w:rsidRPr="00831389">
        <w:rPr>
          <w:rStyle w:val="9w3cq8r"/>
          <w:rFonts w:eastAsia="標楷體" w:cs="標楷體"/>
        </w:rPr>
        <w:t>(</w:t>
      </w:r>
      <w:r w:rsidRPr="00831389">
        <w:rPr>
          <w:rStyle w:val="9w3cq8r"/>
          <w:rFonts w:eastAsia="標楷體" w:cs="標楷體" w:hint="eastAsia"/>
        </w:rPr>
        <w:t>校園自殺防治議題</w:t>
      </w:r>
      <w:r w:rsidRPr="00831389">
        <w:rPr>
          <w:rStyle w:val="9w3cq8r"/>
          <w:rFonts w:eastAsia="標楷體" w:cs="標楷體"/>
        </w:rPr>
        <w:t>)</w:t>
      </w:r>
      <w:r w:rsidRPr="00831389">
        <w:rPr>
          <w:rStyle w:val="9w3cq8r"/>
          <w:rFonts w:eastAsia="標楷體" w:cs="標楷體" w:hint="eastAsia"/>
        </w:rPr>
        <w:t>課程與教材觀摩發表會</w:t>
      </w:r>
      <w:r w:rsidRPr="00831389">
        <w:rPr>
          <w:rStyle w:val="9w3cq8r"/>
          <w:rFonts w:ascii="標楷體" w:eastAsia="標楷體" w:cs="標楷體" w:hint="eastAsia"/>
        </w:rPr>
        <w:t>」</w:t>
      </w:r>
      <w:r w:rsidRPr="00831389">
        <w:rPr>
          <w:rStyle w:val="9w3cq8r"/>
          <w:rFonts w:eastAsia="標楷體" w:cs="標楷體" w:hint="eastAsia"/>
        </w:rPr>
        <w:t>共同辦理，展示獲獎優良教案成果，並邀請特優獎項團隊分享創作心得。</w:t>
      </w:r>
    </w:p>
    <w:p w:rsidR="00B52442" w:rsidRDefault="00B52442" w:rsidP="00831389">
      <w:pPr>
        <w:numPr>
          <w:ilvl w:val="0"/>
          <w:numId w:val="10"/>
        </w:numPr>
        <w:spacing w:line="480" w:lineRule="exact"/>
        <w:jc w:val="both"/>
      </w:pPr>
      <w:r w:rsidRPr="00831389">
        <w:rPr>
          <w:rStyle w:val="9w3cq8r"/>
          <w:rFonts w:eastAsia="標楷體" w:cs="標楷體" w:hint="eastAsia"/>
        </w:rPr>
        <w:t>本案活動網頁請由新北市立安溪國民中學學校網頁最新公告處進入，安溪國中網址：</w:t>
      </w:r>
      <w:r>
        <w:rPr>
          <w:rStyle w:val="9w3cq8r"/>
        </w:rPr>
        <w:t>https://www.asjh.ntpc.edu.tw</w:t>
      </w:r>
      <w:r w:rsidRPr="00831389">
        <w:rPr>
          <w:rStyle w:val="9w3cq8r"/>
          <w:rFonts w:eastAsia="標楷體" w:cs="標楷體" w:hint="eastAsia"/>
        </w:rPr>
        <w:t>。</w:t>
      </w:r>
      <w:r w:rsidRPr="00831389">
        <w:rPr>
          <w:rStyle w:val="9w3cq8r"/>
          <w:rFonts w:eastAsia="標楷體" w:cs="標楷體"/>
        </w:rPr>
        <w:t xml:space="preserve"> </w:t>
      </w:r>
    </w:p>
    <w:p w:rsidR="00B52442" w:rsidRDefault="00B52442">
      <w:pPr>
        <w:spacing w:line="480" w:lineRule="exact"/>
        <w:jc w:val="both"/>
      </w:pPr>
      <w:r>
        <w:rPr>
          <w:rStyle w:val="9w3cq8r"/>
          <w:rFonts w:eastAsia="標楷體" w:cs="標楷體" w:hint="eastAsia"/>
        </w:rPr>
        <w:t>陸、作業期程</w:t>
      </w:r>
    </w:p>
    <w:p w:rsidR="00831389" w:rsidRDefault="00B52442" w:rsidP="00831389">
      <w:pPr>
        <w:numPr>
          <w:ilvl w:val="0"/>
          <w:numId w:val="11"/>
        </w:numPr>
        <w:spacing w:line="480" w:lineRule="exact"/>
        <w:jc w:val="both"/>
      </w:pPr>
      <w:r>
        <w:rPr>
          <w:rStyle w:val="9w3cq8r"/>
          <w:rFonts w:eastAsia="標楷體" w:cs="標楷體" w:hint="eastAsia"/>
        </w:rPr>
        <w:t>收件日期：</w:t>
      </w:r>
      <w:r w:rsidRPr="004265D0">
        <w:rPr>
          <w:rStyle w:val="9w3cq8r"/>
          <w:rFonts w:eastAsia="標楷體" w:cs="標楷體" w:hint="eastAsia"/>
          <w:highlight w:val="yellow"/>
        </w:rPr>
        <w:t>即日起</w:t>
      </w:r>
      <w:r w:rsidR="004265D0" w:rsidRPr="004265D0">
        <w:rPr>
          <w:rStyle w:val="9w3cq8r"/>
          <w:rFonts w:eastAsia="標楷體" w:cs="標楷體" w:hint="eastAsia"/>
          <w:highlight w:val="yellow"/>
        </w:rPr>
        <w:t>延長</w:t>
      </w:r>
      <w:r w:rsidRPr="004265D0">
        <w:rPr>
          <w:rStyle w:val="9w3cq8r"/>
          <w:rFonts w:eastAsia="標楷體" w:cs="標楷體" w:hint="eastAsia"/>
          <w:highlight w:val="yellow"/>
        </w:rPr>
        <w:t>至</w:t>
      </w:r>
      <w:r w:rsidRPr="004265D0">
        <w:rPr>
          <w:rStyle w:val="9w3cq8r"/>
          <w:rFonts w:eastAsia="標楷體" w:cs="標楷體"/>
          <w:highlight w:val="yellow"/>
        </w:rPr>
        <w:t>112</w:t>
      </w:r>
      <w:r w:rsidRPr="004265D0">
        <w:rPr>
          <w:rStyle w:val="9w3cq8r"/>
          <w:rFonts w:eastAsia="標楷體" w:cs="標楷體" w:hint="eastAsia"/>
          <w:highlight w:val="yellow"/>
        </w:rPr>
        <w:t>年</w:t>
      </w:r>
      <w:r w:rsidR="004265D0" w:rsidRPr="004265D0">
        <w:rPr>
          <w:rStyle w:val="9w3cq8r"/>
          <w:rFonts w:eastAsia="標楷體" w:cs="標楷體"/>
          <w:highlight w:val="yellow"/>
        </w:rPr>
        <w:t>6</w:t>
      </w:r>
      <w:r w:rsidRPr="004265D0">
        <w:rPr>
          <w:rStyle w:val="9w3cq8r"/>
          <w:rFonts w:eastAsia="標楷體" w:cs="標楷體" w:hint="eastAsia"/>
          <w:highlight w:val="yellow"/>
        </w:rPr>
        <w:t>月</w:t>
      </w:r>
      <w:r w:rsidRPr="004265D0">
        <w:rPr>
          <w:rStyle w:val="9w3cq8r"/>
          <w:rFonts w:eastAsia="標楷體" w:cs="標楷體"/>
          <w:highlight w:val="yellow"/>
        </w:rPr>
        <w:t>2</w:t>
      </w:r>
      <w:r w:rsidRPr="004265D0">
        <w:rPr>
          <w:rStyle w:val="9w3cq8r"/>
          <w:rFonts w:eastAsia="標楷體" w:cs="標楷體" w:hint="eastAsia"/>
          <w:highlight w:val="yellow"/>
        </w:rPr>
        <w:t>日</w:t>
      </w:r>
      <w:r w:rsidRPr="004265D0">
        <w:rPr>
          <w:rStyle w:val="9w3cq8r"/>
          <w:rFonts w:eastAsia="標楷體" w:cs="標楷體"/>
          <w:highlight w:val="yellow"/>
        </w:rPr>
        <w:t>(</w:t>
      </w:r>
      <w:r w:rsidRPr="004265D0">
        <w:rPr>
          <w:rStyle w:val="9w3cq8r"/>
          <w:rFonts w:eastAsia="標楷體" w:cs="標楷體" w:hint="eastAsia"/>
          <w:highlight w:val="yellow"/>
        </w:rPr>
        <w:t>五</w:t>
      </w:r>
      <w:r w:rsidRPr="004265D0">
        <w:rPr>
          <w:rStyle w:val="9w3cq8r"/>
          <w:rFonts w:eastAsia="標楷體" w:cs="標楷體"/>
          <w:highlight w:val="yellow"/>
        </w:rPr>
        <w:t>)</w:t>
      </w:r>
      <w:r w:rsidRPr="004265D0">
        <w:rPr>
          <w:rStyle w:val="9w3cq8r"/>
          <w:rFonts w:eastAsia="標楷體" w:cs="標楷體" w:hint="eastAsia"/>
          <w:highlight w:val="yellow"/>
        </w:rPr>
        <w:t>止</w:t>
      </w:r>
      <w:r>
        <w:rPr>
          <w:rStyle w:val="9w3cq8r"/>
          <w:rFonts w:eastAsia="標楷體" w:cs="標楷體" w:hint="eastAsia"/>
        </w:rPr>
        <w:t>（以掛號郵戳為憑，逾期不受理）。</w:t>
      </w:r>
    </w:p>
    <w:p w:rsidR="00831389" w:rsidRDefault="00B52442" w:rsidP="00831389">
      <w:pPr>
        <w:numPr>
          <w:ilvl w:val="0"/>
          <w:numId w:val="11"/>
        </w:numPr>
        <w:spacing w:line="480" w:lineRule="exact"/>
        <w:jc w:val="both"/>
      </w:pPr>
      <w:r w:rsidRPr="00831389">
        <w:rPr>
          <w:rStyle w:val="9w3cq8r"/>
          <w:rFonts w:eastAsia="標楷體" w:cs="標楷體" w:hint="eastAsia"/>
        </w:rPr>
        <w:t>審查期間：</w:t>
      </w:r>
      <w:r w:rsidRPr="00831389">
        <w:rPr>
          <w:rStyle w:val="9w3cq8r"/>
          <w:rFonts w:eastAsia="標楷體" w:cs="標楷體"/>
          <w:highlight w:val="yellow"/>
        </w:rPr>
        <w:t>112</w:t>
      </w:r>
      <w:r w:rsidRPr="00831389">
        <w:rPr>
          <w:rStyle w:val="9w3cq8r"/>
          <w:rFonts w:eastAsia="標楷體" w:cs="標楷體" w:hint="eastAsia"/>
          <w:highlight w:val="yellow"/>
        </w:rPr>
        <w:t>年</w:t>
      </w:r>
      <w:r w:rsidR="004265D0" w:rsidRPr="00831389">
        <w:rPr>
          <w:rStyle w:val="9w3cq8r"/>
          <w:rFonts w:eastAsia="標楷體" w:cs="標楷體"/>
          <w:highlight w:val="yellow"/>
        </w:rPr>
        <w:t>6</w:t>
      </w:r>
      <w:r w:rsidRPr="00831389">
        <w:rPr>
          <w:rStyle w:val="9w3cq8r"/>
          <w:rFonts w:eastAsia="標楷體" w:cs="標楷體" w:hint="eastAsia"/>
          <w:highlight w:val="yellow"/>
        </w:rPr>
        <w:t>月</w:t>
      </w:r>
      <w:r w:rsidR="004265D0" w:rsidRPr="00831389">
        <w:rPr>
          <w:rStyle w:val="9w3cq8r"/>
          <w:rFonts w:eastAsia="標楷體" w:cs="標楷體"/>
          <w:highlight w:val="yellow"/>
        </w:rPr>
        <w:t>5</w:t>
      </w:r>
      <w:r w:rsidRPr="00831389">
        <w:rPr>
          <w:rStyle w:val="9w3cq8r"/>
          <w:rFonts w:eastAsia="標楷體" w:cs="標楷體" w:hint="eastAsia"/>
          <w:highlight w:val="yellow"/>
        </w:rPr>
        <w:t>日</w:t>
      </w:r>
      <w:r w:rsidRPr="00831389">
        <w:rPr>
          <w:rStyle w:val="9w3cq8r"/>
          <w:rFonts w:eastAsia="標楷體" w:cs="標楷體"/>
          <w:highlight w:val="yellow"/>
        </w:rPr>
        <w:t>(</w:t>
      </w:r>
      <w:r w:rsidRPr="00831389">
        <w:rPr>
          <w:rStyle w:val="9w3cq8r"/>
          <w:rFonts w:eastAsia="標楷體" w:cs="標楷體" w:hint="eastAsia"/>
          <w:highlight w:val="yellow"/>
        </w:rPr>
        <w:t>一</w:t>
      </w:r>
      <w:r w:rsidRPr="00831389">
        <w:rPr>
          <w:rStyle w:val="9w3cq8r"/>
          <w:rFonts w:eastAsia="標楷體" w:cs="標楷體"/>
          <w:highlight w:val="yellow"/>
        </w:rPr>
        <w:t>)</w:t>
      </w:r>
      <w:r w:rsidRPr="00831389">
        <w:rPr>
          <w:rStyle w:val="9w3cq8r"/>
          <w:rFonts w:eastAsia="標楷體" w:cs="標楷體" w:hint="eastAsia"/>
          <w:highlight w:val="yellow"/>
        </w:rPr>
        <w:t>至</w:t>
      </w:r>
      <w:r w:rsidRPr="00831389">
        <w:rPr>
          <w:rStyle w:val="9w3cq8r"/>
          <w:rFonts w:eastAsia="標楷體" w:cs="標楷體"/>
          <w:highlight w:val="yellow"/>
        </w:rPr>
        <w:t>112</w:t>
      </w:r>
      <w:r w:rsidRPr="00831389">
        <w:rPr>
          <w:rStyle w:val="9w3cq8r"/>
          <w:rFonts w:eastAsia="標楷體" w:cs="標楷體" w:hint="eastAsia"/>
          <w:highlight w:val="yellow"/>
        </w:rPr>
        <w:t>年</w:t>
      </w:r>
      <w:r w:rsidRPr="00831389">
        <w:rPr>
          <w:rStyle w:val="9w3cq8r"/>
          <w:rFonts w:eastAsia="標楷體" w:cs="標楷體"/>
          <w:highlight w:val="yellow"/>
        </w:rPr>
        <w:t>6</w:t>
      </w:r>
      <w:r w:rsidRPr="00831389">
        <w:rPr>
          <w:rStyle w:val="9w3cq8r"/>
          <w:rFonts w:eastAsia="標楷體" w:cs="標楷體" w:hint="eastAsia"/>
          <w:highlight w:val="yellow"/>
        </w:rPr>
        <w:t>月</w:t>
      </w:r>
      <w:r w:rsidR="004265D0" w:rsidRPr="00831389">
        <w:rPr>
          <w:rStyle w:val="9w3cq8r"/>
          <w:rFonts w:eastAsia="標楷體" w:cs="標楷體"/>
          <w:highlight w:val="yellow"/>
        </w:rPr>
        <w:t>9</w:t>
      </w:r>
      <w:r w:rsidRPr="00831389">
        <w:rPr>
          <w:rStyle w:val="9w3cq8r"/>
          <w:rFonts w:eastAsia="標楷體" w:cs="標楷體" w:hint="eastAsia"/>
          <w:highlight w:val="yellow"/>
        </w:rPr>
        <w:t>日</w:t>
      </w:r>
      <w:r w:rsidRPr="00831389">
        <w:rPr>
          <w:rStyle w:val="9w3cq8r"/>
          <w:rFonts w:eastAsia="標楷體" w:cs="標楷體"/>
          <w:highlight w:val="yellow"/>
        </w:rPr>
        <w:t>(</w:t>
      </w:r>
      <w:r w:rsidRPr="00831389">
        <w:rPr>
          <w:rStyle w:val="9w3cq8r"/>
          <w:rFonts w:eastAsia="標楷體" w:cs="標楷體" w:hint="eastAsia"/>
          <w:highlight w:val="yellow"/>
        </w:rPr>
        <w:t>五</w:t>
      </w:r>
      <w:r w:rsidRPr="00831389">
        <w:rPr>
          <w:rStyle w:val="9w3cq8r"/>
          <w:rFonts w:eastAsia="標楷體" w:cs="標楷體"/>
          <w:highlight w:val="yellow"/>
        </w:rPr>
        <w:t>)</w:t>
      </w:r>
      <w:r w:rsidRPr="00831389">
        <w:rPr>
          <w:rStyle w:val="9w3cq8r"/>
          <w:rFonts w:eastAsia="標楷體" w:cs="標楷體" w:hint="eastAsia"/>
          <w:highlight w:val="yellow"/>
        </w:rPr>
        <w:t>。</w:t>
      </w:r>
    </w:p>
    <w:p w:rsidR="00831389" w:rsidRDefault="00B52442" w:rsidP="00831389">
      <w:pPr>
        <w:numPr>
          <w:ilvl w:val="0"/>
          <w:numId w:val="11"/>
        </w:numPr>
        <w:spacing w:line="480" w:lineRule="exact"/>
        <w:jc w:val="both"/>
      </w:pPr>
      <w:r w:rsidRPr="00831389">
        <w:rPr>
          <w:rStyle w:val="9w3cq8r"/>
          <w:rFonts w:eastAsia="標楷體" w:cs="標楷體" w:hint="eastAsia"/>
        </w:rPr>
        <w:t>公布日期：</w:t>
      </w:r>
      <w:r w:rsidRPr="00831389">
        <w:rPr>
          <w:rStyle w:val="9w3cq8r"/>
          <w:rFonts w:eastAsia="標楷體" w:cs="標楷體"/>
        </w:rPr>
        <w:t>112</w:t>
      </w:r>
      <w:r w:rsidRPr="00831389">
        <w:rPr>
          <w:rStyle w:val="9w3cq8r"/>
          <w:rFonts w:eastAsia="標楷體" w:cs="標楷體" w:hint="eastAsia"/>
        </w:rPr>
        <w:t>年</w:t>
      </w:r>
      <w:r w:rsidRPr="00831389">
        <w:rPr>
          <w:rStyle w:val="9w3cq8r"/>
          <w:rFonts w:eastAsia="標楷體" w:cs="標楷體"/>
        </w:rPr>
        <w:t>6</w:t>
      </w:r>
      <w:r w:rsidRPr="00831389">
        <w:rPr>
          <w:rStyle w:val="9w3cq8r"/>
          <w:rFonts w:eastAsia="標楷體" w:cs="標楷體" w:hint="eastAsia"/>
        </w:rPr>
        <w:t>月</w:t>
      </w:r>
      <w:r w:rsidRPr="00831389">
        <w:rPr>
          <w:rStyle w:val="9w3cq8r"/>
          <w:rFonts w:eastAsia="標楷體" w:cs="標楷體"/>
        </w:rPr>
        <w:t>17</w:t>
      </w:r>
      <w:r w:rsidRPr="00831389">
        <w:rPr>
          <w:rStyle w:val="9w3cq8r"/>
          <w:rFonts w:eastAsia="標楷體" w:cs="標楷體" w:hint="eastAsia"/>
        </w:rPr>
        <w:t>日</w:t>
      </w:r>
      <w:r w:rsidRPr="00831389">
        <w:rPr>
          <w:rStyle w:val="9w3cq8r"/>
          <w:rFonts w:eastAsia="標楷體" w:cs="標楷體"/>
        </w:rPr>
        <w:t>(</w:t>
      </w:r>
      <w:r w:rsidRPr="00831389">
        <w:rPr>
          <w:rStyle w:val="9w3cq8r"/>
          <w:rFonts w:eastAsia="標楷體" w:cs="標楷體" w:hint="eastAsia"/>
        </w:rPr>
        <w:t>六</w:t>
      </w:r>
      <w:r w:rsidRPr="00831389">
        <w:rPr>
          <w:rStyle w:val="9w3cq8r"/>
          <w:rFonts w:eastAsia="標楷體" w:cs="標楷體"/>
        </w:rPr>
        <w:t>)</w:t>
      </w:r>
      <w:r w:rsidRPr="00831389">
        <w:rPr>
          <w:rStyle w:val="9w3cq8r"/>
          <w:rFonts w:eastAsia="標楷體" w:cs="標楷體" w:hint="eastAsia"/>
        </w:rPr>
        <w:t>公告甄選結果於活動網頁，並函知各校。</w:t>
      </w:r>
    </w:p>
    <w:p w:rsidR="00B52442" w:rsidRDefault="00B52442" w:rsidP="00831389">
      <w:pPr>
        <w:numPr>
          <w:ilvl w:val="0"/>
          <w:numId w:val="11"/>
        </w:numPr>
        <w:spacing w:line="480" w:lineRule="exact"/>
        <w:jc w:val="both"/>
      </w:pPr>
      <w:r w:rsidRPr="00831389">
        <w:rPr>
          <w:rStyle w:val="9w3cq8r"/>
          <w:rFonts w:eastAsia="標楷體" w:cs="標楷體" w:hint="eastAsia"/>
        </w:rPr>
        <w:t>教案設計頒獎暨</w:t>
      </w:r>
      <w:bookmarkStart w:id="3" w:name="_Hlk72505904"/>
      <w:r w:rsidRPr="00831389">
        <w:rPr>
          <w:rStyle w:val="9w3cq8r"/>
          <w:rFonts w:eastAsia="標楷體" w:cs="標楷體" w:hint="eastAsia"/>
        </w:rPr>
        <w:t>生命教育教育課程與教材觀摩發表會</w:t>
      </w:r>
      <w:bookmarkEnd w:id="3"/>
      <w:r w:rsidRPr="00831389">
        <w:rPr>
          <w:rStyle w:val="9w3cq8r"/>
          <w:rFonts w:eastAsia="標楷體" w:cs="標楷體" w:hint="eastAsia"/>
        </w:rPr>
        <w:t>：</w:t>
      </w:r>
      <w:r w:rsidRPr="00831389">
        <w:rPr>
          <w:rStyle w:val="9w3cq8r"/>
          <w:rFonts w:eastAsia="標楷體" w:cs="標楷體"/>
        </w:rPr>
        <w:t>112</w:t>
      </w:r>
      <w:r w:rsidRPr="00831389">
        <w:rPr>
          <w:rStyle w:val="9w3cq8r"/>
          <w:rFonts w:eastAsia="標楷體" w:cs="標楷體" w:hint="eastAsia"/>
        </w:rPr>
        <w:t>年</w:t>
      </w:r>
      <w:r w:rsidRPr="00831389">
        <w:rPr>
          <w:rStyle w:val="9w3cq8r"/>
          <w:rFonts w:eastAsia="標楷體" w:cs="標楷體"/>
        </w:rPr>
        <w:t>6</w:t>
      </w:r>
      <w:r w:rsidRPr="00831389">
        <w:rPr>
          <w:rStyle w:val="9w3cq8r"/>
          <w:rFonts w:eastAsia="標楷體" w:cs="標楷體" w:hint="eastAsia"/>
        </w:rPr>
        <w:t>月</w:t>
      </w:r>
      <w:r w:rsidRPr="00831389">
        <w:rPr>
          <w:rStyle w:val="9w3cq8r"/>
          <w:rFonts w:eastAsia="標楷體" w:cs="標楷體"/>
        </w:rPr>
        <w:t>28</w:t>
      </w:r>
      <w:r w:rsidRPr="00831389">
        <w:rPr>
          <w:rStyle w:val="9w3cq8r"/>
          <w:rFonts w:eastAsia="標楷體" w:cs="標楷體" w:hint="eastAsia"/>
        </w:rPr>
        <w:t>日</w:t>
      </w:r>
      <w:r w:rsidRPr="00831389">
        <w:rPr>
          <w:rStyle w:val="9w3cq8r"/>
          <w:rFonts w:eastAsia="標楷體" w:cs="標楷體"/>
        </w:rPr>
        <w:t>(</w:t>
      </w:r>
      <w:r w:rsidRPr="00831389">
        <w:rPr>
          <w:rStyle w:val="9w3cq8r"/>
          <w:rFonts w:eastAsia="標楷體" w:cs="標楷體" w:hint="eastAsia"/>
        </w:rPr>
        <w:t>三</w:t>
      </w:r>
      <w:r w:rsidRPr="00831389">
        <w:rPr>
          <w:rStyle w:val="9w3cq8r"/>
          <w:rFonts w:eastAsia="標楷體" w:cs="標楷體"/>
        </w:rPr>
        <w:t>)</w:t>
      </w:r>
      <w:r w:rsidRPr="00831389">
        <w:rPr>
          <w:rStyle w:val="9w3cq8r"/>
          <w:rFonts w:eastAsia="標楷體" w:cs="標楷體" w:hint="eastAsia"/>
        </w:rPr>
        <w:t>。</w:t>
      </w:r>
    </w:p>
    <w:p w:rsidR="00B52442" w:rsidRDefault="00B52442">
      <w:pPr>
        <w:tabs>
          <w:tab w:val="left" w:pos="2700"/>
        </w:tabs>
        <w:spacing w:line="480" w:lineRule="exact"/>
        <w:jc w:val="both"/>
      </w:pPr>
      <w:r>
        <w:rPr>
          <w:rStyle w:val="9w3cq8r"/>
          <w:rFonts w:eastAsia="標楷體" w:cs="標楷體" w:hint="eastAsia"/>
        </w:rPr>
        <w:t>柒、收件方式</w:t>
      </w:r>
    </w:p>
    <w:p w:rsidR="00831389" w:rsidRDefault="00B52442" w:rsidP="00831389">
      <w:pPr>
        <w:numPr>
          <w:ilvl w:val="0"/>
          <w:numId w:val="13"/>
        </w:numPr>
        <w:spacing w:line="480" w:lineRule="exact"/>
        <w:jc w:val="both"/>
      </w:pPr>
      <w:r>
        <w:rPr>
          <w:rStyle w:val="9w3cq8r"/>
          <w:rFonts w:eastAsia="標楷體" w:cs="標楷體" w:hint="eastAsia"/>
        </w:rPr>
        <w:t>請將報名表（附件一）、作品授權同意書（附件二）、教案（附件三）等書面資料列印裝訂各</w:t>
      </w:r>
      <w:r>
        <w:rPr>
          <w:rStyle w:val="9w3cq8r"/>
          <w:rFonts w:eastAsia="標楷體" w:cs="標楷體"/>
        </w:rPr>
        <w:t>1</w:t>
      </w:r>
      <w:r>
        <w:rPr>
          <w:rStyle w:val="9w3cq8r"/>
          <w:rFonts w:eastAsia="標楷體" w:cs="標楷體" w:hint="eastAsia"/>
        </w:rPr>
        <w:t>份，以及光碟一片，光碟內含上述表件電子檔，請分別製成</w:t>
      </w:r>
      <w:r>
        <w:rPr>
          <w:rStyle w:val="9w3cq8r"/>
          <w:rFonts w:eastAsia="標楷體" w:cs="標楷體"/>
        </w:rPr>
        <w:t>pdf</w:t>
      </w:r>
      <w:r>
        <w:rPr>
          <w:rStyle w:val="9w3cq8r"/>
          <w:rFonts w:eastAsia="標楷體" w:cs="標楷體" w:hint="eastAsia"/>
        </w:rPr>
        <w:t>及</w:t>
      </w:r>
      <w:r>
        <w:rPr>
          <w:rStyle w:val="9w3cq8r"/>
          <w:rFonts w:eastAsia="標楷體" w:cs="標楷體"/>
        </w:rPr>
        <w:t>odt(</w:t>
      </w:r>
      <w:r>
        <w:rPr>
          <w:rStyle w:val="9w3cq8r"/>
          <w:rFonts w:eastAsia="標楷體" w:cs="標楷體" w:hint="eastAsia"/>
        </w:rPr>
        <w:t>或</w:t>
      </w:r>
      <w:r>
        <w:rPr>
          <w:rStyle w:val="9w3cq8r"/>
          <w:rFonts w:eastAsia="標楷體" w:cs="標楷體"/>
        </w:rPr>
        <w:t>word</w:t>
      </w:r>
      <w:r>
        <w:rPr>
          <w:rStyle w:val="9w3cq8r"/>
          <w:rFonts w:eastAsia="標楷體" w:cs="標楷體" w:hint="eastAsia"/>
        </w:rPr>
        <w:t>等</w:t>
      </w:r>
      <w:r>
        <w:rPr>
          <w:rStyle w:val="9w3cq8r"/>
          <w:rFonts w:eastAsia="標楷體" w:cs="標楷體"/>
        </w:rPr>
        <w:t>)</w:t>
      </w:r>
      <w:r>
        <w:rPr>
          <w:rStyle w:val="9w3cq8r"/>
          <w:rFonts w:eastAsia="標楷體" w:cs="標楷體" w:hint="eastAsia"/>
        </w:rPr>
        <w:t>檔案各</w:t>
      </w:r>
      <w:r>
        <w:rPr>
          <w:rStyle w:val="9w3cq8r"/>
          <w:rFonts w:eastAsia="標楷體" w:cs="標楷體"/>
        </w:rPr>
        <w:t>1</w:t>
      </w:r>
      <w:r>
        <w:rPr>
          <w:rStyle w:val="9w3cq8r"/>
          <w:rFonts w:eastAsia="標楷體" w:cs="標楷體" w:hint="eastAsia"/>
        </w:rPr>
        <w:t>份，一併寄至新北市三峽區安溪國民中學（</w:t>
      </w:r>
      <w:r>
        <w:rPr>
          <w:rStyle w:val="9w3cq8r"/>
          <w:rFonts w:eastAsia="標楷體" w:cs="標楷體"/>
        </w:rPr>
        <w:t>23742</w:t>
      </w:r>
      <w:r>
        <w:rPr>
          <w:rStyle w:val="9w3cq8r"/>
          <w:rFonts w:eastAsia="標楷體" w:cs="標楷體" w:hint="eastAsia"/>
        </w:rPr>
        <w:t>新北市三峽區大同</w:t>
      </w:r>
      <w:r>
        <w:rPr>
          <w:rStyle w:val="9w3cq8r"/>
          <w:rFonts w:eastAsia="標楷體" w:cs="標楷體" w:hint="eastAsia"/>
        </w:rPr>
        <w:lastRenderedPageBreak/>
        <w:t>路</w:t>
      </w:r>
      <w:r>
        <w:rPr>
          <w:rStyle w:val="9w3cq8r"/>
          <w:rFonts w:eastAsia="標楷體" w:cs="標楷體"/>
        </w:rPr>
        <w:t>135</w:t>
      </w:r>
      <w:r>
        <w:rPr>
          <w:rStyle w:val="9w3cq8r"/>
          <w:rFonts w:eastAsia="標楷體" w:cs="標楷體" w:hint="eastAsia"/>
        </w:rPr>
        <w:t>號），請在信封上註明「</w:t>
      </w:r>
      <w:r>
        <w:rPr>
          <w:rStyle w:val="9w3cq8r"/>
          <w:rFonts w:eastAsia="標楷體" w:cs="標楷體"/>
        </w:rPr>
        <w:t>112</w:t>
      </w:r>
      <w:r>
        <w:rPr>
          <w:rStyle w:val="9w3cq8r"/>
          <w:rFonts w:eastAsia="標楷體" w:cs="標楷體" w:hint="eastAsia"/>
        </w:rPr>
        <w:t>年度生命教育</w:t>
      </w:r>
      <w:r>
        <w:rPr>
          <w:rStyle w:val="9w3cq8r"/>
          <w:rFonts w:eastAsia="標楷體" w:cs="標楷體"/>
        </w:rPr>
        <w:t>(</w:t>
      </w:r>
      <w:r>
        <w:rPr>
          <w:rStyle w:val="9w3cq8r"/>
          <w:rFonts w:eastAsia="標楷體" w:cs="標楷體" w:hint="eastAsia"/>
        </w:rPr>
        <w:t>校園自殺防治議題</w:t>
      </w:r>
      <w:r>
        <w:rPr>
          <w:rStyle w:val="9w3cq8r"/>
          <w:rFonts w:eastAsia="標楷體" w:cs="標楷體"/>
        </w:rPr>
        <w:t>)</w:t>
      </w:r>
      <w:r>
        <w:rPr>
          <w:rStyle w:val="9w3cq8r"/>
          <w:rFonts w:eastAsia="標楷體" w:cs="標楷體" w:hint="eastAsia"/>
        </w:rPr>
        <w:t>教案甄選活動」。本活動自即日起開放參加，送件期限</w:t>
      </w:r>
      <w:r w:rsidR="00831389" w:rsidRPr="004265D0">
        <w:rPr>
          <w:rStyle w:val="9w3cq8r"/>
          <w:rFonts w:eastAsia="標楷體" w:cs="標楷體" w:hint="eastAsia"/>
          <w:highlight w:val="yellow"/>
        </w:rPr>
        <w:t>即日起延長至</w:t>
      </w:r>
      <w:r w:rsidR="00831389" w:rsidRPr="004265D0">
        <w:rPr>
          <w:rStyle w:val="9w3cq8r"/>
          <w:rFonts w:eastAsia="標楷體" w:cs="標楷體"/>
          <w:highlight w:val="yellow"/>
        </w:rPr>
        <w:t>112</w:t>
      </w:r>
      <w:r w:rsidR="00831389" w:rsidRPr="004265D0">
        <w:rPr>
          <w:rStyle w:val="9w3cq8r"/>
          <w:rFonts w:eastAsia="標楷體" w:cs="標楷體" w:hint="eastAsia"/>
          <w:highlight w:val="yellow"/>
        </w:rPr>
        <w:t>年</w:t>
      </w:r>
      <w:r w:rsidR="00831389" w:rsidRPr="004265D0">
        <w:rPr>
          <w:rStyle w:val="9w3cq8r"/>
          <w:rFonts w:eastAsia="標楷體" w:cs="標楷體"/>
          <w:highlight w:val="yellow"/>
        </w:rPr>
        <w:t>6</w:t>
      </w:r>
      <w:r w:rsidR="00831389" w:rsidRPr="004265D0">
        <w:rPr>
          <w:rStyle w:val="9w3cq8r"/>
          <w:rFonts w:eastAsia="標楷體" w:cs="標楷體" w:hint="eastAsia"/>
          <w:highlight w:val="yellow"/>
        </w:rPr>
        <w:t>月</w:t>
      </w:r>
      <w:r w:rsidR="00831389" w:rsidRPr="004265D0">
        <w:rPr>
          <w:rStyle w:val="9w3cq8r"/>
          <w:rFonts w:eastAsia="標楷體" w:cs="標楷體"/>
          <w:highlight w:val="yellow"/>
        </w:rPr>
        <w:t>2</w:t>
      </w:r>
      <w:r w:rsidR="00831389" w:rsidRPr="004265D0">
        <w:rPr>
          <w:rStyle w:val="9w3cq8r"/>
          <w:rFonts w:eastAsia="標楷體" w:cs="標楷體" w:hint="eastAsia"/>
          <w:highlight w:val="yellow"/>
        </w:rPr>
        <w:t>日</w:t>
      </w:r>
      <w:r w:rsidR="00831389" w:rsidRPr="004265D0">
        <w:rPr>
          <w:rStyle w:val="9w3cq8r"/>
          <w:rFonts w:eastAsia="標楷體" w:cs="標楷體"/>
          <w:highlight w:val="yellow"/>
        </w:rPr>
        <w:t>(</w:t>
      </w:r>
      <w:r w:rsidR="00831389" w:rsidRPr="004265D0">
        <w:rPr>
          <w:rStyle w:val="9w3cq8r"/>
          <w:rFonts w:eastAsia="標楷體" w:cs="標楷體" w:hint="eastAsia"/>
          <w:highlight w:val="yellow"/>
        </w:rPr>
        <w:t>五</w:t>
      </w:r>
      <w:r w:rsidR="00831389" w:rsidRPr="004265D0">
        <w:rPr>
          <w:rStyle w:val="9w3cq8r"/>
          <w:rFonts w:eastAsia="標楷體" w:cs="標楷體"/>
          <w:highlight w:val="yellow"/>
        </w:rPr>
        <w:t>)</w:t>
      </w:r>
      <w:r w:rsidR="00831389" w:rsidRPr="004265D0">
        <w:rPr>
          <w:rStyle w:val="9w3cq8r"/>
          <w:rFonts w:eastAsia="標楷體" w:cs="標楷體" w:hint="eastAsia"/>
          <w:highlight w:val="yellow"/>
        </w:rPr>
        <w:t>止</w:t>
      </w:r>
      <w:r>
        <w:rPr>
          <w:rStyle w:val="9w3cq8r"/>
          <w:rFonts w:eastAsia="標楷體" w:cs="標楷體" w:hint="eastAsia"/>
        </w:rPr>
        <w:t>，以郵戳為憑，逾期概不受理。參選作品一律不退件。</w:t>
      </w:r>
    </w:p>
    <w:p w:rsidR="00B52442" w:rsidRDefault="00B52442" w:rsidP="00831389">
      <w:pPr>
        <w:numPr>
          <w:ilvl w:val="0"/>
          <w:numId w:val="13"/>
        </w:numPr>
        <w:spacing w:line="480" w:lineRule="exact"/>
        <w:jc w:val="both"/>
      </w:pPr>
      <w:r w:rsidRPr="00831389">
        <w:rPr>
          <w:rStyle w:val="9w3cq8r"/>
          <w:rFonts w:eastAsia="標楷體" w:cs="標楷體" w:hint="eastAsia"/>
        </w:rPr>
        <w:t>本案聯絡人：安溪國中輔導主任</w:t>
      </w:r>
      <w:r w:rsidR="00512D96" w:rsidRPr="00831389">
        <w:rPr>
          <w:rStyle w:val="9w3cq8r"/>
          <w:rFonts w:eastAsia="標楷體" w:cs="標楷體" w:hint="eastAsia"/>
        </w:rPr>
        <w:t>吳</w:t>
      </w:r>
      <w:r w:rsidRPr="00831389">
        <w:rPr>
          <w:rStyle w:val="9w3cq8r"/>
          <w:rFonts w:eastAsia="標楷體" w:cs="標楷體" w:hint="eastAsia"/>
        </w:rPr>
        <w:t>俊叡，電話：</w:t>
      </w:r>
      <w:r w:rsidRPr="00831389">
        <w:rPr>
          <w:rStyle w:val="9w3cq8r"/>
          <w:rFonts w:eastAsia="標楷體" w:cs="標楷體"/>
        </w:rPr>
        <w:t xml:space="preserve">02-26717851 </w:t>
      </w:r>
      <w:r w:rsidRPr="00831389">
        <w:rPr>
          <w:rStyle w:val="9w3cq8r"/>
          <w:rFonts w:eastAsia="標楷體" w:cs="標楷體" w:hint="eastAsia"/>
        </w:rPr>
        <w:t>分機</w:t>
      </w:r>
      <w:r w:rsidRPr="00831389">
        <w:rPr>
          <w:rStyle w:val="9w3cq8r"/>
          <w:rFonts w:eastAsia="標楷體" w:cs="標楷體"/>
        </w:rPr>
        <w:t>170</w:t>
      </w:r>
      <w:r w:rsidRPr="00831389">
        <w:rPr>
          <w:rStyle w:val="9w3cq8r"/>
          <w:rFonts w:eastAsia="標楷體" w:cs="標楷體" w:hint="eastAsia"/>
        </w:rPr>
        <w:t>。</w:t>
      </w:r>
    </w:p>
    <w:p w:rsidR="00B52442" w:rsidRDefault="00B52442">
      <w:pPr>
        <w:shd w:val="clear" w:color="auto" w:fill="FFFFFF"/>
        <w:spacing w:line="480" w:lineRule="exact"/>
        <w:ind w:left="504" w:hanging="504"/>
        <w:jc w:val="both"/>
      </w:pPr>
      <w:r>
        <w:rPr>
          <w:rStyle w:val="9w3cq8r"/>
          <w:rFonts w:eastAsia="標楷體" w:cs="標楷體" w:hint="eastAsia"/>
        </w:rPr>
        <w:t>捌、投稿所需相關表件格式可至活動網頁下戴。</w:t>
      </w:r>
    </w:p>
    <w:p w:rsidR="00B52442" w:rsidRDefault="00B52442">
      <w:pPr>
        <w:spacing w:line="480" w:lineRule="exact"/>
        <w:ind w:left="1200" w:hanging="1200"/>
      </w:pPr>
      <w:r>
        <w:rPr>
          <w:rStyle w:val="9w3cq8r"/>
          <w:rFonts w:eastAsia="標楷體" w:cs="標楷體" w:hint="eastAsia"/>
        </w:rPr>
        <w:t>玖、徵選標準</w:t>
      </w:r>
    </w:p>
    <w:p w:rsidR="00B52442" w:rsidRDefault="00B52442" w:rsidP="00831389">
      <w:pPr>
        <w:numPr>
          <w:ilvl w:val="0"/>
          <w:numId w:val="14"/>
        </w:numPr>
        <w:spacing w:line="480" w:lineRule="exact"/>
        <w:jc w:val="both"/>
      </w:pPr>
      <w:r>
        <w:rPr>
          <w:rStyle w:val="9w3cq8r"/>
          <w:rFonts w:eastAsia="標楷體" w:cs="標楷體" w:hint="eastAsia"/>
        </w:rPr>
        <w:t>評審項目</w:t>
      </w:r>
    </w:p>
    <w:p w:rsidR="00B52442" w:rsidRDefault="00B52442">
      <w:pPr>
        <w:spacing w:line="480" w:lineRule="exact"/>
        <w:ind w:left="993" w:hanging="142"/>
        <w:jc w:val="both"/>
      </w:pPr>
      <w:r>
        <w:rPr>
          <w:rStyle w:val="9w3cq8r"/>
          <w:rFonts w:eastAsia="標楷體" w:cs="標楷體" w:hint="eastAsia"/>
        </w:rPr>
        <w:t>（一）主題目標：</w:t>
      </w:r>
      <w:r>
        <w:rPr>
          <w:rStyle w:val="9w3cq8r"/>
          <w:rFonts w:eastAsia="標楷體" w:cs="標楷體"/>
        </w:rPr>
        <w:t>10%</w:t>
      </w:r>
      <w:r>
        <w:rPr>
          <w:rStyle w:val="9w3cq8r"/>
          <w:rFonts w:eastAsia="標楷體" w:cs="標楷體" w:hint="eastAsia"/>
        </w:rPr>
        <w:t>。</w:t>
      </w:r>
    </w:p>
    <w:p w:rsidR="00B52442" w:rsidRDefault="00B52442">
      <w:pPr>
        <w:spacing w:line="480" w:lineRule="exact"/>
        <w:ind w:left="993" w:hanging="142"/>
        <w:jc w:val="both"/>
      </w:pPr>
      <w:r>
        <w:rPr>
          <w:rStyle w:val="9w3cq8r"/>
          <w:rFonts w:eastAsia="標楷體" w:cs="標楷體" w:hint="eastAsia"/>
        </w:rPr>
        <w:t>（二）內容評量：</w:t>
      </w:r>
      <w:r>
        <w:rPr>
          <w:rStyle w:val="9w3cq8r"/>
          <w:rFonts w:eastAsia="標楷體" w:cs="標楷體"/>
        </w:rPr>
        <w:t>35%</w:t>
      </w:r>
      <w:r>
        <w:rPr>
          <w:rStyle w:val="9w3cq8r"/>
          <w:rFonts w:eastAsia="標楷體" w:cs="標楷體" w:hint="eastAsia"/>
        </w:rPr>
        <w:t>。</w:t>
      </w:r>
    </w:p>
    <w:p w:rsidR="00B52442" w:rsidRDefault="00B52442">
      <w:pPr>
        <w:spacing w:line="480" w:lineRule="exact"/>
        <w:ind w:left="993" w:hanging="142"/>
        <w:jc w:val="both"/>
      </w:pPr>
      <w:r>
        <w:rPr>
          <w:rStyle w:val="9w3cq8r"/>
          <w:rFonts w:eastAsia="標楷體" w:cs="標楷體" w:hint="eastAsia"/>
        </w:rPr>
        <w:t>（三）創新特色：</w:t>
      </w:r>
      <w:r>
        <w:rPr>
          <w:rStyle w:val="9w3cq8r"/>
          <w:rFonts w:eastAsia="標楷體" w:cs="標楷體"/>
        </w:rPr>
        <w:t>25%</w:t>
      </w:r>
      <w:r>
        <w:rPr>
          <w:rStyle w:val="9w3cq8r"/>
          <w:rFonts w:eastAsia="標楷體" w:cs="標楷體" w:hint="eastAsia"/>
        </w:rPr>
        <w:t>。</w:t>
      </w:r>
    </w:p>
    <w:p w:rsidR="00B52442" w:rsidRDefault="00B52442">
      <w:pPr>
        <w:spacing w:line="480" w:lineRule="exact"/>
        <w:ind w:left="993" w:hanging="142"/>
        <w:jc w:val="both"/>
      </w:pPr>
      <w:r>
        <w:rPr>
          <w:rStyle w:val="9w3cq8r"/>
          <w:rFonts w:eastAsia="標楷體" w:cs="標楷體" w:hint="eastAsia"/>
        </w:rPr>
        <w:t>（四）易推廣性：</w:t>
      </w:r>
      <w:r>
        <w:rPr>
          <w:rStyle w:val="9w3cq8r"/>
          <w:rFonts w:eastAsia="標楷體" w:cs="標楷體"/>
        </w:rPr>
        <w:t>20%</w:t>
      </w:r>
      <w:r>
        <w:rPr>
          <w:rStyle w:val="9w3cq8r"/>
          <w:rFonts w:eastAsia="標楷體" w:cs="標楷體" w:hint="eastAsia"/>
        </w:rPr>
        <w:t>。</w:t>
      </w:r>
    </w:p>
    <w:p w:rsidR="00B52442" w:rsidRDefault="00B52442">
      <w:pPr>
        <w:spacing w:line="480" w:lineRule="exact"/>
        <w:ind w:left="993" w:hanging="142"/>
        <w:jc w:val="both"/>
      </w:pPr>
      <w:r>
        <w:rPr>
          <w:rStyle w:val="9w3cq8r"/>
          <w:rFonts w:eastAsia="標楷體" w:cs="標楷體" w:hint="eastAsia"/>
        </w:rPr>
        <w:t>（五）其他</w:t>
      </w:r>
      <w:r>
        <w:rPr>
          <w:rStyle w:val="9w3cq8r"/>
          <w:rFonts w:eastAsia="標楷體" w:cs="標楷體"/>
        </w:rPr>
        <w:t>(</w:t>
      </w:r>
      <w:r>
        <w:rPr>
          <w:rStyle w:val="9w3cq8r"/>
          <w:rFonts w:eastAsia="標楷體" w:cs="標楷體" w:hint="eastAsia"/>
        </w:rPr>
        <w:t>如試教成果加分項目等</w:t>
      </w:r>
      <w:r>
        <w:rPr>
          <w:rStyle w:val="9w3cq8r"/>
          <w:rFonts w:eastAsia="標楷體" w:cs="標楷體"/>
        </w:rPr>
        <w:t>)</w:t>
      </w:r>
      <w:r>
        <w:rPr>
          <w:rStyle w:val="9w3cq8r"/>
          <w:rFonts w:eastAsia="標楷體" w:cs="標楷體" w:hint="eastAsia"/>
        </w:rPr>
        <w:t>：</w:t>
      </w:r>
      <w:r>
        <w:rPr>
          <w:rStyle w:val="9w3cq8r"/>
          <w:rFonts w:eastAsia="標楷體" w:cs="標楷體"/>
        </w:rPr>
        <w:t>10%</w:t>
      </w:r>
      <w:r>
        <w:rPr>
          <w:rStyle w:val="9w3cq8r"/>
          <w:rFonts w:eastAsia="標楷體" w:cs="標楷體" w:hint="eastAsia"/>
        </w:rPr>
        <w:t>。</w:t>
      </w:r>
    </w:p>
    <w:p w:rsidR="00831389" w:rsidRDefault="00B52442" w:rsidP="00831389">
      <w:pPr>
        <w:numPr>
          <w:ilvl w:val="0"/>
          <w:numId w:val="14"/>
        </w:numPr>
        <w:spacing w:line="480" w:lineRule="exact"/>
        <w:jc w:val="both"/>
      </w:pPr>
      <w:r>
        <w:rPr>
          <w:rStyle w:val="9w3cq8r"/>
          <w:rFonts w:eastAsia="標楷體" w:cs="標楷體" w:hint="eastAsia"/>
        </w:rPr>
        <w:t>教案評審將聘請相關領域之專家學者組成評審團進行作品審查，投稿教案必須具原創性、目前無參加任何競賽，也未曾得過獎項之作品。</w:t>
      </w:r>
    </w:p>
    <w:p w:rsidR="00B52442" w:rsidRDefault="00B52442" w:rsidP="00831389">
      <w:pPr>
        <w:numPr>
          <w:ilvl w:val="0"/>
          <w:numId w:val="14"/>
        </w:numPr>
        <w:spacing w:line="480" w:lineRule="exact"/>
        <w:jc w:val="both"/>
      </w:pPr>
      <w:r w:rsidRPr="00831389">
        <w:rPr>
          <w:rStyle w:val="9w3cq8r"/>
          <w:rFonts w:eastAsia="標楷體" w:cs="標楷體" w:hint="eastAsia"/>
        </w:rPr>
        <w:t>教案如經實際執行，請檢附其他佐證資料</w:t>
      </w:r>
      <w:r w:rsidRPr="00831389">
        <w:rPr>
          <w:rStyle w:val="9w3cq8r"/>
          <w:rFonts w:eastAsia="標楷體" w:cs="標楷體"/>
        </w:rPr>
        <w:t>(</w:t>
      </w:r>
      <w:r w:rsidRPr="00831389">
        <w:rPr>
          <w:rStyle w:val="9w3cq8r"/>
          <w:rFonts w:eastAsia="標楷體" w:cs="標楷體" w:hint="eastAsia"/>
        </w:rPr>
        <w:t>如：自製教學媒材、學習單、課堂照片、學生作品及上課反思等</w:t>
      </w:r>
      <w:r w:rsidRPr="00831389">
        <w:rPr>
          <w:rStyle w:val="9w3cq8r"/>
          <w:rFonts w:eastAsia="標楷體" w:cs="標楷體"/>
        </w:rPr>
        <w:t>)</w:t>
      </w:r>
      <w:r w:rsidRPr="00831389">
        <w:rPr>
          <w:rStyle w:val="9w3cq8r"/>
          <w:rFonts w:eastAsia="標楷體" w:cs="標楷體" w:hint="eastAsia"/>
        </w:rPr>
        <w:t>於教案附錄，可列入加分項目。</w:t>
      </w:r>
    </w:p>
    <w:p w:rsidR="00B52442" w:rsidRDefault="00B52442">
      <w:pPr>
        <w:spacing w:line="480" w:lineRule="exact"/>
      </w:pPr>
      <w:r>
        <w:rPr>
          <w:rStyle w:val="9w3cq8r"/>
          <w:rFonts w:eastAsia="標楷體" w:cs="標楷體" w:hint="eastAsia"/>
        </w:rPr>
        <w:t>拾、獎勵及發表：</w:t>
      </w:r>
    </w:p>
    <w:p w:rsidR="00831389" w:rsidRDefault="00B52442" w:rsidP="00831389">
      <w:pPr>
        <w:numPr>
          <w:ilvl w:val="0"/>
          <w:numId w:val="17"/>
        </w:numPr>
        <w:spacing w:line="480" w:lineRule="exact"/>
        <w:jc w:val="both"/>
      </w:pPr>
      <w:r>
        <w:rPr>
          <w:rStyle w:val="9w3cq8r"/>
          <w:rFonts w:eastAsia="標楷體" w:cs="標楷體" w:hint="eastAsia"/>
        </w:rPr>
        <w:t>得獎名單將於</w:t>
      </w:r>
      <w:r>
        <w:rPr>
          <w:rStyle w:val="9w3cq8r"/>
          <w:rFonts w:eastAsia="標楷體" w:cs="標楷體"/>
        </w:rPr>
        <w:t>112</w:t>
      </w:r>
      <w:r>
        <w:rPr>
          <w:rStyle w:val="9w3cq8r"/>
          <w:rFonts w:eastAsia="標楷體" w:cs="標楷體" w:hint="eastAsia"/>
        </w:rPr>
        <w:t>年</w:t>
      </w:r>
      <w:r>
        <w:rPr>
          <w:rStyle w:val="9w3cq8r"/>
          <w:rFonts w:eastAsia="標楷體" w:cs="標楷體"/>
        </w:rPr>
        <w:t>6</w:t>
      </w:r>
      <w:r>
        <w:rPr>
          <w:rStyle w:val="9w3cq8r"/>
          <w:rFonts w:eastAsia="標楷體" w:cs="標楷體" w:hint="eastAsia"/>
        </w:rPr>
        <w:t>月</w:t>
      </w:r>
      <w:r>
        <w:rPr>
          <w:rStyle w:val="9w3cq8r"/>
          <w:rFonts w:eastAsia="標楷體" w:cs="標楷體"/>
        </w:rPr>
        <w:t>28</w:t>
      </w:r>
      <w:r>
        <w:rPr>
          <w:rStyle w:val="9w3cq8r"/>
          <w:rFonts w:eastAsia="標楷體" w:cs="標楷體" w:hint="eastAsia"/>
        </w:rPr>
        <w:t>日</w:t>
      </w:r>
      <w:r>
        <w:rPr>
          <w:rStyle w:val="9w3cq8r"/>
          <w:rFonts w:eastAsia="標楷體" w:cs="標楷體"/>
        </w:rPr>
        <w:t>(</w:t>
      </w:r>
      <w:r>
        <w:rPr>
          <w:rStyle w:val="9w3cq8r"/>
          <w:rFonts w:eastAsia="標楷體" w:cs="標楷體" w:hint="eastAsia"/>
        </w:rPr>
        <w:t>三</w:t>
      </w:r>
      <w:r>
        <w:rPr>
          <w:rStyle w:val="9w3cq8r"/>
          <w:rFonts w:eastAsia="標楷體" w:cs="標楷體"/>
        </w:rPr>
        <w:t>)</w:t>
      </w:r>
      <w:r>
        <w:rPr>
          <w:rStyle w:val="9w3cq8r"/>
          <w:rFonts w:eastAsia="標楷體" w:cs="標楷體" w:hint="eastAsia"/>
        </w:rPr>
        <w:t>進行公開頒獎。相關訊息公布於本案活動網頁。</w:t>
      </w:r>
    </w:p>
    <w:p w:rsidR="00B52442" w:rsidRDefault="00B52442" w:rsidP="00831389">
      <w:pPr>
        <w:numPr>
          <w:ilvl w:val="0"/>
          <w:numId w:val="17"/>
        </w:numPr>
        <w:spacing w:line="480" w:lineRule="exact"/>
        <w:jc w:val="both"/>
      </w:pPr>
      <w:r w:rsidRPr="00831389">
        <w:rPr>
          <w:rStyle w:val="9w3cq8r"/>
          <w:rFonts w:eastAsia="標楷體" w:cs="標楷體" w:hint="eastAsia"/>
        </w:rPr>
        <w:t>得獎作品由新北市政府教育局支應獎狀及禮券：</w:t>
      </w:r>
    </w:p>
    <w:p w:rsidR="00831389" w:rsidRDefault="00B52442" w:rsidP="00831389">
      <w:pPr>
        <w:numPr>
          <w:ilvl w:val="0"/>
          <w:numId w:val="23"/>
        </w:numPr>
        <w:spacing w:line="480" w:lineRule="exact"/>
        <w:jc w:val="both"/>
      </w:pPr>
      <w:r>
        <w:rPr>
          <w:rStyle w:val="9w3cq8r"/>
          <w:rFonts w:eastAsia="標楷體" w:cs="標楷體" w:hint="eastAsia"/>
        </w:rPr>
        <w:t>特優：各類組</w:t>
      </w:r>
      <w:r>
        <w:rPr>
          <w:rStyle w:val="9w3cq8r"/>
          <w:rFonts w:eastAsia="標楷體" w:cs="標楷體"/>
        </w:rPr>
        <w:t>1</w:t>
      </w:r>
      <w:r>
        <w:rPr>
          <w:rStyle w:val="9w3cq8r"/>
          <w:rFonts w:eastAsia="標楷體" w:cs="標楷體" w:hint="eastAsia"/>
        </w:rPr>
        <w:t>件，每件課程方案禮券</w:t>
      </w:r>
      <w:r>
        <w:rPr>
          <w:rStyle w:val="9w3cq8r"/>
          <w:rFonts w:eastAsia="標楷體" w:cs="標楷體"/>
        </w:rPr>
        <w:t>5,000</w:t>
      </w:r>
      <w:r>
        <w:rPr>
          <w:rStyle w:val="9w3cq8r"/>
          <w:rFonts w:eastAsia="標楷體" w:cs="標楷體" w:hint="eastAsia"/>
        </w:rPr>
        <w:t>元，每人獎狀</w:t>
      </w:r>
      <w:r>
        <w:rPr>
          <w:rStyle w:val="9w3cq8r"/>
          <w:rFonts w:eastAsia="標楷體" w:cs="標楷體"/>
        </w:rPr>
        <w:t>1</w:t>
      </w:r>
      <w:r>
        <w:rPr>
          <w:rStyle w:val="9w3cq8r"/>
          <w:rFonts w:eastAsia="標楷體" w:cs="標楷體" w:hint="eastAsia"/>
        </w:rPr>
        <w:t>張。</w:t>
      </w:r>
    </w:p>
    <w:p w:rsidR="00831389" w:rsidRDefault="00B52442" w:rsidP="00831389">
      <w:pPr>
        <w:numPr>
          <w:ilvl w:val="0"/>
          <w:numId w:val="23"/>
        </w:numPr>
        <w:spacing w:line="480" w:lineRule="exact"/>
        <w:jc w:val="both"/>
      </w:pPr>
      <w:r>
        <w:rPr>
          <w:rStyle w:val="9w3cq8r"/>
          <w:rFonts w:eastAsia="標楷體" w:cs="標楷體" w:hint="eastAsia"/>
        </w:rPr>
        <w:t>優等：各類組</w:t>
      </w:r>
      <w:r>
        <w:rPr>
          <w:rStyle w:val="9w3cq8r"/>
          <w:rFonts w:eastAsia="標楷體" w:cs="標楷體"/>
        </w:rPr>
        <w:t>3</w:t>
      </w:r>
      <w:r>
        <w:rPr>
          <w:rStyle w:val="9w3cq8r"/>
          <w:rFonts w:eastAsia="標楷體" w:cs="標楷體" w:hint="eastAsia"/>
        </w:rPr>
        <w:t>件，每件課程方案禮券</w:t>
      </w:r>
      <w:r>
        <w:rPr>
          <w:rStyle w:val="9w3cq8r"/>
          <w:rFonts w:eastAsia="標楷體" w:cs="標楷體"/>
        </w:rPr>
        <w:t>3,000</w:t>
      </w:r>
      <w:r>
        <w:rPr>
          <w:rStyle w:val="9w3cq8r"/>
          <w:rFonts w:eastAsia="標楷體" w:cs="標楷體" w:hint="eastAsia"/>
        </w:rPr>
        <w:t>元，每人獎狀</w:t>
      </w:r>
      <w:r>
        <w:rPr>
          <w:rStyle w:val="9w3cq8r"/>
          <w:rFonts w:eastAsia="標楷體" w:cs="標楷體"/>
        </w:rPr>
        <w:t>1</w:t>
      </w:r>
      <w:r>
        <w:rPr>
          <w:rStyle w:val="9w3cq8r"/>
          <w:rFonts w:eastAsia="標楷體" w:cs="標楷體" w:hint="eastAsia"/>
        </w:rPr>
        <w:t>張。</w:t>
      </w:r>
    </w:p>
    <w:p w:rsidR="00831389" w:rsidRDefault="00B52442" w:rsidP="00831389">
      <w:pPr>
        <w:numPr>
          <w:ilvl w:val="0"/>
          <w:numId w:val="23"/>
        </w:numPr>
        <w:spacing w:line="480" w:lineRule="exact"/>
        <w:jc w:val="both"/>
      </w:pPr>
      <w:r w:rsidRPr="00831389">
        <w:rPr>
          <w:rStyle w:val="9w3cq8r"/>
          <w:rFonts w:eastAsia="標楷體" w:cs="標楷體" w:hint="eastAsia"/>
        </w:rPr>
        <w:t>入選：各類組</w:t>
      </w:r>
      <w:r w:rsidRPr="00831389">
        <w:rPr>
          <w:rStyle w:val="9w3cq8r"/>
          <w:rFonts w:eastAsia="標楷體" w:cs="標楷體"/>
        </w:rPr>
        <w:t>5</w:t>
      </w:r>
      <w:r w:rsidRPr="00831389">
        <w:rPr>
          <w:rStyle w:val="9w3cq8r"/>
          <w:rFonts w:eastAsia="標楷體" w:cs="標楷體" w:hint="eastAsia"/>
        </w:rPr>
        <w:t>件，每件課程方案禮券</w:t>
      </w:r>
      <w:r w:rsidRPr="00831389">
        <w:rPr>
          <w:rStyle w:val="9w3cq8r"/>
          <w:rFonts w:eastAsia="標楷體" w:cs="標楷體"/>
        </w:rPr>
        <w:t>1,000</w:t>
      </w:r>
      <w:r w:rsidRPr="00831389">
        <w:rPr>
          <w:rStyle w:val="9w3cq8r"/>
          <w:rFonts w:eastAsia="標楷體" w:cs="標楷體" w:hint="eastAsia"/>
        </w:rPr>
        <w:t>元，每人獎狀</w:t>
      </w:r>
      <w:r w:rsidRPr="00831389">
        <w:rPr>
          <w:rStyle w:val="9w3cq8r"/>
          <w:rFonts w:eastAsia="標楷體" w:cs="標楷體"/>
        </w:rPr>
        <w:t>1</w:t>
      </w:r>
      <w:r w:rsidRPr="00831389">
        <w:rPr>
          <w:rStyle w:val="9w3cq8r"/>
          <w:rFonts w:eastAsia="標楷體" w:cs="標楷體" w:hint="eastAsia"/>
        </w:rPr>
        <w:t>張。</w:t>
      </w:r>
    </w:p>
    <w:p w:rsidR="00831389" w:rsidRDefault="00B52442" w:rsidP="00831389">
      <w:pPr>
        <w:numPr>
          <w:ilvl w:val="0"/>
          <w:numId w:val="17"/>
        </w:numPr>
        <w:spacing w:line="480" w:lineRule="exact"/>
        <w:jc w:val="both"/>
        <w:rPr>
          <w:rStyle w:val="9w3cq8r"/>
          <w:rFonts w:eastAsia="標楷體" w:cs="標楷體"/>
        </w:rPr>
      </w:pPr>
      <w:r w:rsidRPr="00831389">
        <w:rPr>
          <w:rStyle w:val="9w3cq8r"/>
          <w:rFonts w:eastAsia="標楷體" w:cs="標楷體" w:hint="eastAsia"/>
        </w:rPr>
        <w:t>各類組視件數或作品水準由評審委員決議調整，未達評審標準得以從缺辦理。</w:t>
      </w:r>
    </w:p>
    <w:p w:rsidR="00831389" w:rsidRDefault="00B52442" w:rsidP="00831389">
      <w:pPr>
        <w:numPr>
          <w:ilvl w:val="0"/>
          <w:numId w:val="17"/>
        </w:numPr>
        <w:spacing w:line="480" w:lineRule="exact"/>
        <w:jc w:val="both"/>
        <w:rPr>
          <w:rStyle w:val="9w3cq8r"/>
          <w:rFonts w:eastAsia="標楷體" w:cs="標楷體"/>
        </w:rPr>
      </w:pPr>
      <w:r w:rsidRPr="00831389">
        <w:rPr>
          <w:rStyle w:val="9w3cq8r"/>
          <w:rFonts w:eastAsia="標楷體" w:cs="標楷體" w:hint="eastAsia"/>
        </w:rPr>
        <w:t>獲獎者由承辦單位安排，需於頒獎典禮當天出席受獎及依主辦單位需求進行發表</w:t>
      </w:r>
      <w:r w:rsidRPr="00831389">
        <w:rPr>
          <w:rStyle w:val="9w3cq8r"/>
          <w:rFonts w:eastAsia="標楷體" w:cs="標楷體"/>
        </w:rPr>
        <w:t>(</w:t>
      </w:r>
      <w:r w:rsidRPr="00831389">
        <w:rPr>
          <w:rStyle w:val="9w3cq8r"/>
          <w:rFonts w:eastAsia="標楷體" w:cs="標楷體" w:hint="eastAsia"/>
        </w:rPr>
        <w:t>每件得獎教案，至少需</w:t>
      </w:r>
      <w:r w:rsidRPr="00831389">
        <w:rPr>
          <w:rStyle w:val="9w3cq8r"/>
          <w:rFonts w:eastAsia="標楷體" w:cs="標楷體"/>
        </w:rPr>
        <w:t>1</w:t>
      </w:r>
      <w:r w:rsidRPr="00831389">
        <w:rPr>
          <w:rStyle w:val="9w3cq8r"/>
          <w:rFonts w:eastAsia="標楷體" w:cs="標楷體" w:hint="eastAsia"/>
        </w:rPr>
        <w:t>人出席</w:t>
      </w:r>
      <w:r w:rsidRPr="00831389">
        <w:rPr>
          <w:rStyle w:val="9w3cq8r"/>
          <w:rFonts w:eastAsia="標楷體" w:cs="標楷體"/>
        </w:rPr>
        <w:t>)</w:t>
      </w:r>
      <w:r w:rsidRPr="00831389">
        <w:rPr>
          <w:rStyle w:val="9w3cq8r"/>
          <w:rFonts w:eastAsia="標楷體" w:cs="標楷體" w:hint="eastAsia"/>
        </w:rPr>
        <w:t>。</w:t>
      </w:r>
    </w:p>
    <w:p w:rsidR="00831389" w:rsidRDefault="00B52442" w:rsidP="00831389">
      <w:pPr>
        <w:numPr>
          <w:ilvl w:val="0"/>
          <w:numId w:val="17"/>
        </w:numPr>
        <w:spacing w:line="480" w:lineRule="exact"/>
        <w:jc w:val="both"/>
        <w:rPr>
          <w:rStyle w:val="9w3cq8r"/>
          <w:rFonts w:eastAsia="標楷體" w:cs="標楷體"/>
        </w:rPr>
      </w:pPr>
      <w:r w:rsidRPr="00831389">
        <w:rPr>
          <w:rStyle w:val="9w3cq8r"/>
          <w:rFonts w:eastAsia="標楷體" w:cs="標楷體" w:hint="eastAsia"/>
        </w:rPr>
        <w:t>頒獎典禮後，由承辦單位通知敘獎權責單位依規定辦理敘獎。</w:t>
      </w:r>
    </w:p>
    <w:p w:rsidR="00B52442" w:rsidRPr="00831389" w:rsidRDefault="00B52442" w:rsidP="00831389">
      <w:pPr>
        <w:numPr>
          <w:ilvl w:val="0"/>
          <w:numId w:val="17"/>
        </w:numPr>
        <w:spacing w:line="480" w:lineRule="exact"/>
        <w:jc w:val="both"/>
        <w:rPr>
          <w:rFonts w:eastAsia="標楷體" w:cs="標楷體"/>
        </w:rPr>
      </w:pPr>
      <w:r w:rsidRPr="00831389">
        <w:rPr>
          <w:rStyle w:val="9w3cq8r"/>
          <w:rFonts w:eastAsia="標楷體" w:cs="標楷體" w:hint="eastAsia"/>
        </w:rPr>
        <w:t>得獎作品將於協調修正後，放在本市相關網頁供教師下載使用，以精進教師課堂教學能力。</w:t>
      </w:r>
    </w:p>
    <w:p w:rsidR="00B52442" w:rsidRDefault="00B52442">
      <w:pPr>
        <w:spacing w:line="480" w:lineRule="exact"/>
        <w:ind w:left="708" w:hanging="708"/>
      </w:pPr>
      <w:r>
        <w:rPr>
          <w:rStyle w:val="9w3cq8r"/>
          <w:rFonts w:eastAsia="標楷體" w:cs="標楷體" w:hint="eastAsia"/>
        </w:rPr>
        <w:t>拾壹、其他注意事項：</w:t>
      </w:r>
    </w:p>
    <w:p w:rsidR="00831389" w:rsidRDefault="00B52442" w:rsidP="00831389">
      <w:pPr>
        <w:numPr>
          <w:ilvl w:val="0"/>
          <w:numId w:val="25"/>
        </w:numPr>
        <w:spacing w:line="480" w:lineRule="exact"/>
        <w:jc w:val="both"/>
        <w:rPr>
          <w:rStyle w:val="9w3cq8r"/>
          <w:rFonts w:eastAsia="標楷體" w:cs="標楷體"/>
        </w:rPr>
      </w:pPr>
      <w:r>
        <w:rPr>
          <w:rStyle w:val="9w3cq8r"/>
          <w:rFonts w:eastAsia="標楷體" w:cs="標楷體" w:hint="eastAsia"/>
        </w:rPr>
        <w:t>請注意智慧財產權相關規定，如有違反一切法律責任由參賽教師自行負責。</w:t>
      </w:r>
    </w:p>
    <w:p w:rsidR="00831389" w:rsidRDefault="00B52442" w:rsidP="00831389">
      <w:pPr>
        <w:numPr>
          <w:ilvl w:val="0"/>
          <w:numId w:val="25"/>
        </w:numPr>
        <w:spacing w:line="480" w:lineRule="exact"/>
        <w:jc w:val="both"/>
        <w:rPr>
          <w:rFonts w:eastAsia="標楷體" w:cs="標楷體"/>
        </w:rPr>
      </w:pPr>
      <w:r w:rsidRPr="00831389">
        <w:rPr>
          <w:rStyle w:val="9w3cq8r"/>
          <w:rFonts w:eastAsia="標楷體" w:cs="標楷體" w:hint="eastAsia"/>
        </w:rPr>
        <w:t>參賽者不得運用同一作品參與其他類似比賽，需為未經參賽之作品，請勿一稿二投。</w:t>
      </w:r>
    </w:p>
    <w:p w:rsidR="00831389" w:rsidRDefault="00B52442" w:rsidP="00831389">
      <w:pPr>
        <w:numPr>
          <w:ilvl w:val="0"/>
          <w:numId w:val="25"/>
        </w:numPr>
        <w:spacing w:line="480" w:lineRule="exact"/>
        <w:jc w:val="both"/>
        <w:rPr>
          <w:rFonts w:eastAsia="標楷體" w:cs="標楷體"/>
        </w:rPr>
      </w:pPr>
      <w:r w:rsidRPr="00831389">
        <w:rPr>
          <w:rStyle w:val="9w3cq8r"/>
          <w:rFonts w:eastAsia="標楷體" w:cs="標楷體" w:hint="eastAsia"/>
        </w:rPr>
        <w:lastRenderedPageBreak/>
        <w:t>參選作品若因違反相關規定，將取消得獎資格並追回所得獎項。</w:t>
      </w:r>
    </w:p>
    <w:p w:rsidR="00B52442" w:rsidRPr="00831389" w:rsidRDefault="00B52442" w:rsidP="00831389">
      <w:pPr>
        <w:numPr>
          <w:ilvl w:val="0"/>
          <w:numId w:val="25"/>
        </w:numPr>
        <w:spacing w:line="480" w:lineRule="exact"/>
        <w:jc w:val="both"/>
        <w:rPr>
          <w:rFonts w:eastAsia="標楷體" w:cs="標楷體"/>
        </w:rPr>
      </w:pPr>
      <w:r w:rsidRPr="00831389">
        <w:rPr>
          <w:rStyle w:val="9w3cq8r"/>
          <w:rFonts w:eastAsia="標楷體" w:cs="標楷體" w:hint="eastAsia"/>
        </w:rPr>
        <w:t>入選作品及其必要公開資訊將保留於本市國際教育資訊網站，並得由本市各級學校及本局於非營利目的無限期無償推動使用，本局並得修改、重製、散佈、展示、發行、發表、編製專輯及成果。</w:t>
      </w:r>
    </w:p>
    <w:p w:rsidR="00B52442" w:rsidRDefault="00B52442">
      <w:pPr>
        <w:spacing w:line="480" w:lineRule="exact"/>
        <w:ind w:left="708" w:hanging="708"/>
      </w:pPr>
      <w:r>
        <w:rPr>
          <w:rStyle w:val="9w3cq8r"/>
          <w:rFonts w:eastAsia="標楷體" w:cs="標楷體" w:hint="eastAsia"/>
        </w:rPr>
        <w:t>拾貳、經費來源：</w:t>
      </w:r>
      <w:r>
        <w:rPr>
          <w:rStyle w:val="9w3cq8r"/>
          <w:rFonts w:ascii="標楷體" w:eastAsia="標楷體" w:cs="標楷體" w:hint="eastAsia"/>
        </w:rPr>
        <w:t>新北市政府教育局專款補助。</w:t>
      </w:r>
    </w:p>
    <w:p w:rsidR="00B52442" w:rsidRDefault="00B52442">
      <w:pPr>
        <w:spacing w:line="480" w:lineRule="exact"/>
        <w:ind w:left="708" w:hanging="708"/>
      </w:pPr>
      <w:r>
        <w:rPr>
          <w:rStyle w:val="9w3cq8r"/>
          <w:rFonts w:eastAsia="標楷體" w:cs="標楷體" w:hint="eastAsia"/>
        </w:rPr>
        <w:t>拾參、獎勵：</w:t>
      </w:r>
    </w:p>
    <w:p w:rsidR="00B52442" w:rsidRPr="00391E45" w:rsidRDefault="00B52442" w:rsidP="00831389">
      <w:pPr>
        <w:numPr>
          <w:ilvl w:val="0"/>
          <w:numId w:val="1"/>
        </w:numPr>
        <w:spacing w:line="480" w:lineRule="exact"/>
        <w:jc w:val="both"/>
      </w:pPr>
      <w:r>
        <w:rPr>
          <w:rStyle w:val="9w3cq8r"/>
          <w:rFonts w:eastAsia="標楷體" w:cs="標楷體" w:hint="eastAsia"/>
        </w:rPr>
        <w:t>承辦學校校長部分依「公立高級中等以下學校校長成績考核辦法」</w:t>
      </w:r>
      <w:r w:rsidRPr="00391E45">
        <w:rPr>
          <w:rStyle w:val="9w3cq8r"/>
          <w:rFonts w:eastAsia="標楷體" w:cs="標楷體" w:hint="eastAsia"/>
        </w:rPr>
        <w:t>第</w:t>
      </w:r>
      <w:r w:rsidRPr="00391E45">
        <w:rPr>
          <w:rStyle w:val="9w3cq8r"/>
          <w:rFonts w:eastAsia="標楷體" w:cs="標楷體"/>
        </w:rPr>
        <w:t>7</w:t>
      </w:r>
      <w:r w:rsidRPr="00391E45">
        <w:rPr>
          <w:rStyle w:val="9w3cq8r"/>
          <w:rFonts w:eastAsia="標楷體" w:cs="標楷體" w:hint="eastAsia"/>
        </w:rPr>
        <w:t>條第</w:t>
      </w:r>
      <w:r w:rsidRPr="00391E45">
        <w:rPr>
          <w:rStyle w:val="9w3cq8r"/>
          <w:rFonts w:eastAsia="標楷體" w:cs="標楷體"/>
        </w:rPr>
        <w:t>2</w:t>
      </w:r>
      <w:r w:rsidRPr="00391E45">
        <w:rPr>
          <w:rStyle w:val="9w3cq8r"/>
          <w:rFonts w:eastAsia="標楷體" w:cs="標楷體" w:hint="eastAsia"/>
        </w:rPr>
        <w:t>項第</w:t>
      </w:r>
      <w:r w:rsidRPr="00391E45">
        <w:rPr>
          <w:rStyle w:val="9w3cq8r"/>
          <w:rFonts w:eastAsia="標楷體" w:cs="標楷體"/>
        </w:rPr>
        <w:t>3</w:t>
      </w:r>
      <w:r w:rsidRPr="00391E45">
        <w:rPr>
          <w:rStyle w:val="9w3cq8r"/>
          <w:rFonts w:eastAsia="標楷體" w:cs="標楷體" w:hint="eastAsia"/>
        </w:rPr>
        <w:t>款之第</w:t>
      </w:r>
      <w:r w:rsidRPr="00391E45">
        <w:rPr>
          <w:rStyle w:val="9w3cq8r"/>
          <w:rFonts w:eastAsia="標楷體" w:cs="標楷體"/>
        </w:rPr>
        <w:t>6</w:t>
      </w:r>
      <w:r w:rsidRPr="00391E45">
        <w:rPr>
          <w:rStyle w:val="9w3cq8r"/>
          <w:rFonts w:eastAsia="標楷體" w:cs="標楷體" w:hint="eastAsia"/>
        </w:rPr>
        <w:t>目函報本局人事室核予嘉獎</w:t>
      </w:r>
      <w:r w:rsidRPr="00391E45">
        <w:rPr>
          <w:rStyle w:val="9w3cq8r"/>
          <w:rFonts w:eastAsia="標楷體" w:cs="標楷體"/>
        </w:rPr>
        <w:t>1</w:t>
      </w:r>
      <w:r w:rsidRPr="00391E45">
        <w:rPr>
          <w:rStyle w:val="9w3cq8r"/>
          <w:rFonts w:eastAsia="標楷體" w:cs="標楷體" w:hint="eastAsia"/>
        </w:rPr>
        <w:t>次。</w:t>
      </w:r>
      <w:r w:rsidRPr="00391E45">
        <w:rPr>
          <w:rStyle w:val="9w3cq8r"/>
          <w:rFonts w:eastAsia="標楷體" w:cs="標楷體"/>
        </w:rPr>
        <w:t xml:space="preserve"> </w:t>
      </w:r>
    </w:p>
    <w:p w:rsidR="00B52442" w:rsidRPr="00391E45" w:rsidRDefault="00B52442">
      <w:pPr>
        <w:numPr>
          <w:ilvl w:val="0"/>
          <w:numId w:val="1"/>
        </w:numPr>
        <w:spacing w:line="480" w:lineRule="exact"/>
        <w:jc w:val="both"/>
      </w:pPr>
      <w:r w:rsidRPr="00391E45">
        <w:rPr>
          <w:rStyle w:val="9w3cq8r"/>
          <w:rFonts w:eastAsia="標楷體" w:cs="標楷體" w:hint="eastAsia"/>
        </w:rPr>
        <w:t>承辦業務教師部分由學校依</w:t>
      </w:r>
      <w:r w:rsidRPr="00391E45">
        <w:rPr>
          <w:rStyle w:val="9w3cq8r"/>
          <w:rFonts w:eastAsia="標楷體" w:cs="標楷體"/>
        </w:rPr>
        <w:t xml:space="preserve"> </w:t>
      </w:r>
      <w:r w:rsidRPr="00391E45">
        <w:rPr>
          <w:rStyle w:val="9w3cq8r"/>
          <w:rFonts w:eastAsia="標楷體" w:cs="標楷體" w:hint="eastAsia"/>
        </w:rPr>
        <w:t>「公立高級中等以下學校教師成績考核辦法」第</w:t>
      </w:r>
      <w:r w:rsidRPr="00391E45">
        <w:rPr>
          <w:rStyle w:val="9w3cq8r"/>
          <w:rFonts w:eastAsia="標楷體" w:cs="標楷體"/>
        </w:rPr>
        <w:t>6</w:t>
      </w:r>
      <w:r w:rsidRPr="00391E45">
        <w:rPr>
          <w:rStyle w:val="9w3cq8r"/>
          <w:rFonts w:eastAsia="標楷體" w:cs="標楷體" w:hint="eastAsia"/>
        </w:rPr>
        <w:t>條第</w:t>
      </w:r>
      <w:r w:rsidRPr="00391E45">
        <w:rPr>
          <w:rStyle w:val="9w3cq8r"/>
          <w:rFonts w:eastAsia="標楷體" w:cs="標楷體"/>
        </w:rPr>
        <w:t>2</w:t>
      </w:r>
      <w:r w:rsidRPr="00391E45">
        <w:rPr>
          <w:rStyle w:val="9w3cq8r"/>
          <w:rFonts w:eastAsia="標楷體" w:cs="標楷體" w:hint="eastAsia"/>
        </w:rPr>
        <w:t>項第</w:t>
      </w:r>
      <w:r w:rsidRPr="00391E45">
        <w:rPr>
          <w:rStyle w:val="9w3cq8r"/>
          <w:rFonts w:eastAsia="標楷體" w:cs="標楷體"/>
        </w:rPr>
        <w:t>3</w:t>
      </w:r>
      <w:r w:rsidRPr="00391E45">
        <w:rPr>
          <w:rStyle w:val="9w3cq8r"/>
          <w:rFonts w:eastAsia="標楷體" w:cs="標楷體" w:hint="eastAsia"/>
        </w:rPr>
        <w:t>款之第</w:t>
      </w:r>
      <w:r w:rsidRPr="00391E45">
        <w:rPr>
          <w:rStyle w:val="9w3cq8r"/>
          <w:rFonts w:eastAsia="標楷體" w:cs="標楷體"/>
        </w:rPr>
        <w:t>9</w:t>
      </w:r>
      <w:r w:rsidRPr="00391E45">
        <w:rPr>
          <w:rStyle w:val="9w3cq8r"/>
          <w:rFonts w:eastAsia="標楷體" w:cs="標楷體" w:hint="eastAsia"/>
        </w:rPr>
        <w:t>目規定辦理敘獎。</w:t>
      </w:r>
    </w:p>
    <w:p w:rsidR="00831389" w:rsidRPr="00831389" w:rsidRDefault="00B52442" w:rsidP="00831389">
      <w:pPr>
        <w:numPr>
          <w:ilvl w:val="0"/>
          <w:numId w:val="1"/>
        </w:numPr>
        <w:spacing w:line="480" w:lineRule="exact"/>
        <w:jc w:val="both"/>
        <w:rPr>
          <w:rStyle w:val="9w3cq8r"/>
        </w:rPr>
      </w:pPr>
      <w:r>
        <w:rPr>
          <w:rStyle w:val="9w3cq8r"/>
          <w:rFonts w:eastAsia="標楷體" w:cs="標楷體" w:hint="eastAsia"/>
        </w:rPr>
        <w:t>敘獎額度及人數依「新北市政府所屬各級學校及幼兒園辦理教師敘獎處理原則」附表第</w:t>
      </w:r>
      <w:r>
        <w:rPr>
          <w:rStyle w:val="9w3cq8r"/>
          <w:rFonts w:eastAsia="標楷體" w:cs="標楷體"/>
        </w:rPr>
        <w:t>13</w:t>
      </w:r>
      <w:r>
        <w:rPr>
          <w:rStyle w:val="9w3cq8r"/>
          <w:rFonts w:eastAsia="標楷體" w:cs="標楷體" w:hint="eastAsia"/>
        </w:rPr>
        <w:t>項第</w:t>
      </w:r>
      <w:r>
        <w:rPr>
          <w:rStyle w:val="9w3cq8r"/>
          <w:rFonts w:eastAsia="標楷體" w:cs="標楷體"/>
        </w:rPr>
        <w:t>4</w:t>
      </w:r>
      <w:r>
        <w:rPr>
          <w:rStyle w:val="9w3cq8r"/>
          <w:rFonts w:eastAsia="標楷體" w:cs="標楷體" w:hint="eastAsia"/>
        </w:rPr>
        <w:t>款第</w:t>
      </w:r>
      <w:r>
        <w:rPr>
          <w:rStyle w:val="9w3cq8r"/>
          <w:rFonts w:eastAsia="標楷體" w:cs="標楷體"/>
        </w:rPr>
        <w:t>2</w:t>
      </w:r>
      <w:r>
        <w:rPr>
          <w:rStyle w:val="9w3cq8r"/>
          <w:rFonts w:eastAsia="標楷體" w:cs="標楷體" w:hint="eastAsia"/>
        </w:rPr>
        <w:t>目規定，工作人員嘉獎</w:t>
      </w:r>
      <w:r>
        <w:rPr>
          <w:rStyle w:val="9w3cq8r"/>
          <w:rFonts w:eastAsia="標楷體" w:cs="標楷體"/>
        </w:rPr>
        <w:t>1</w:t>
      </w:r>
      <w:r>
        <w:rPr>
          <w:rStyle w:val="9w3cq8r"/>
          <w:rFonts w:eastAsia="標楷體" w:cs="標楷體" w:hint="eastAsia"/>
        </w:rPr>
        <w:t>次以</w:t>
      </w:r>
      <w:r>
        <w:rPr>
          <w:rStyle w:val="9w3cq8r"/>
          <w:rFonts w:eastAsia="標楷體" w:cs="標楷體"/>
        </w:rPr>
        <w:t>7</w:t>
      </w:r>
      <w:r>
        <w:rPr>
          <w:rStyle w:val="9w3cq8r"/>
          <w:rFonts w:eastAsia="標楷體" w:cs="標楷體" w:hint="eastAsia"/>
        </w:rPr>
        <w:t>人為限，含主辦</w:t>
      </w:r>
      <w:r>
        <w:rPr>
          <w:rStyle w:val="9w3cq8r"/>
          <w:rFonts w:eastAsia="標楷體" w:cs="標楷體"/>
        </w:rPr>
        <w:t>1</w:t>
      </w:r>
      <w:r>
        <w:rPr>
          <w:rStyle w:val="9w3cq8r"/>
          <w:rFonts w:eastAsia="標楷體" w:cs="標楷體" w:hint="eastAsia"/>
        </w:rPr>
        <w:t>人嘉獎</w:t>
      </w:r>
      <w:r>
        <w:rPr>
          <w:rStyle w:val="9w3cq8r"/>
          <w:rFonts w:eastAsia="標楷體" w:cs="標楷體"/>
        </w:rPr>
        <w:t>2</w:t>
      </w:r>
      <w:r>
        <w:rPr>
          <w:rStyle w:val="9w3cq8r"/>
          <w:rFonts w:eastAsia="標楷體" w:cs="標楷體" w:hint="eastAsia"/>
        </w:rPr>
        <w:t>次。</w:t>
      </w:r>
    </w:p>
    <w:p w:rsidR="00B52442" w:rsidRPr="00831389" w:rsidRDefault="00B52442" w:rsidP="00831389">
      <w:pPr>
        <w:numPr>
          <w:ilvl w:val="0"/>
          <w:numId w:val="1"/>
        </w:numPr>
        <w:spacing w:line="480" w:lineRule="exact"/>
        <w:jc w:val="both"/>
      </w:pPr>
      <w:r w:rsidRPr="00831389">
        <w:rPr>
          <w:rStyle w:val="9w3cq8r"/>
          <w:rFonts w:eastAsia="標楷體" w:cs="標楷體" w:hint="eastAsia"/>
        </w:rPr>
        <w:t>獎勵金辦法依新北市政府及所屬各機關學校激勵員工核頒禮品</w:t>
      </w:r>
      <w:r w:rsidRPr="00831389">
        <w:rPr>
          <w:rStyle w:val="9w3cq8r"/>
        </w:rPr>
        <w:t>(</w:t>
      </w:r>
      <w:r w:rsidRPr="00831389">
        <w:rPr>
          <w:rStyle w:val="9w3cq8r"/>
          <w:rFonts w:eastAsia="標楷體" w:cs="標楷體" w:hint="eastAsia"/>
        </w:rPr>
        <w:t>券</w:t>
      </w:r>
      <w:r w:rsidRPr="00831389">
        <w:rPr>
          <w:rStyle w:val="9w3cq8r"/>
        </w:rPr>
        <w:t>)</w:t>
      </w:r>
      <w:r w:rsidRPr="00831389">
        <w:rPr>
          <w:rStyle w:val="9w3cq8r"/>
          <w:rFonts w:eastAsia="標楷體" w:cs="標楷體" w:hint="eastAsia"/>
        </w:rPr>
        <w:t>作業要點辦理。</w:t>
      </w:r>
    </w:p>
    <w:p w:rsidR="00B52442" w:rsidRDefault="00B52442">
      <w:pPr>
        <w:pStyle w:val="2M3q"/>
        <w:tabs>
          <w:tab w:val="left" w:pos="728"/>
        </w:tabs>
        <w:spacing w:line="480" w:lineRule="exact"/>
        <w:ind w:left="0"/>
        <w:rPr>
          <w:rFonts w:cs="Times New Roman"/>
        </w:rPr>
      </w:pPr>
      <w:r>
        <w:rPr>
          <w:rStyle w:val="9w3cq8r"/>
          <w:rFonts w:ascii="Times New Roman" w:eastAsia="標楷體" w:cs="標楷體" w:hint="eastAsia"/>
        </w:rPr>
        <w:t>拾肆、本計畫經新北市政府教育局核定後實施，修正時亦同。</w:t>
      </w:r>
    </w:p>
    <w:p w:rsidR="00B52442" w:rsidRDefault="00B52442">
      <w:pPr>
        <w:pStyle w:val="3f3f1"/>
        <w:pageBreakBefore/>
        <w:spacing w:line="340" w:lineRule="exact"/>
      </w:pPr>
      <w:r>
        <w:rPr>
          <w:rStyle w:val="9w3cq8r"/>
          <w:rFonts w:ascii="標楷體" w:eastAsia="標楷體" w:cs="標楷體" w:hint="eastAsia"/>
          <w:szCs w:val="32"/>
        </w:rPr>
        <w:lastRenderedPageBreak/>
        <w:t>【附件一】</w:t>
      </w:r>
    </w:p>
    <w:p w:rsidR="00B52442" w:rsidRDefault="00B52442">
      <w:pPr>
        <w:pStyle w:val="3f3f1"/>
        <w:spacing w:line="440" w:lineRule="exact"/>
        <w:jc w:val="center"/>
      </w:pPr>
      <w:r>
        <w:rPr>
          <w:rStyle w:val="9w3cq8r"/>
          <w:rFonts w:ascii="標楷體" w:eastAsia="標楷體" w:cs="標楷體" w:hint="eastAsia"/>
          <w:bCs/>
          <w:szCs w:val="36"/>
        </w:rPr>
        <w:t>新北市教育局</w:t>
      </w:r>
      <w:r>
        <w:rPr>
          <w:rStyle w:val="9w3cq8r"/>
          <w:rFonts w:ascii="標楷體" w:eastAsia="標楷體" w:hAnsi="標楷體" w:cs="標楷體"/>
          <w:b/>
          <w:sz w:val="32"/>
          <w:szCs w:val="36"/>
        </w:rPr>
        <w:t>112</w:t>
      </w:r>
      <w:r>
        <w:rPr>
          <w:rStyle w:val="9w3cq8r"/>
          <w:rFonts w:ascii="標楷體" w:eastAsia="標楷體" w:cs="標楷體" w:hint="eastAsia"/>
          <w:bCs/>
          <w:szCs w:val="36"/>
        </w:rPr>
        <w:t>年度高級中等學校以下「生命教育校園自殺防治議題教案甄選活動」及「生命教育校園自殺防治議題發表會」報名表</w:t>
      </w:r>
    </w:p>
    <w:tbl>
      <w:tblPr>
        <w:tblW w:w="0" w:type="auto"/>
        <w:tblInd w:w="90" w:type="dxa"/>
        <w:tblLayout w:type="fixed"/>
        <w:tblCellMar>
          <w:left w:w="0" w:type="dxa"/>
          <w:right w:w="0" w:type="dxa"/>
        </w:tblCellMar>
        <w:tblLook w:val="0000" w:firstRow="0" w:lastRow="0" w:firstColumn="0" w:lastColumn="0" w:noHBand="0" w:noVBand="0"/>
      </w:tblPr>
      <w:tblGrid>
        <w:gridCol w:w="1179"/>
        <w:gridCol w:w="2552"/>
        <w:gridCol w:w="2835"/>
        <w:gridCol w:w="2420"/>
        <w:gridCol w:w="558"/>
      </w:tblGrid>
      <w:tr w:rsidR="00B52442">
        <w:trPr>
          <w:trHeight w:val="1270"/>
        </w:trPr>
        <w:tc>
          <w:tcPr>
            <w:tcW w:w="1179" w:type="dxa"/>
            <w:tcBorders>
              <w:top w:val="double" w:sz="12" w:space="0" w:color="000000"/>
              <w:left w:val="double" w:sz="12" w:space="0" w:color="000000"/>
              <w:bottom w:val="single" w:sz="4" w:space="0" w:color="000000"/>
              <w:right w:val="single" w:sz="4" w:space="0" w:color="000000"/>
            </w:tcBorders>
            <w:tcMar>
              <w:left w:w="28" w:type="dxa"/>
              <w:right w:w="28" w:type="dxa"/>
            </w:tcMar>
            <w:vAlign w:val="center"/>
          </w:tcPr>
          <w:p w:rsidR="00B52442" w:rsidRDefault="00B52442">
            <w:pPr>
              <w:pStyle w:val="5c3D"/>
              <w:tabs>
                <w:tab w:val="left" w:pos="985"/>
              </w:tabs>
              <w:spacing w:line="340" w:lineRule="exact"/>
              <w:jc w:val="left"/>
              <w:rPr>
                <w:rFonts w:cs="Times New Roman"/>
              </w:rPr>
            </w:pPr>
            <w:r>
              <w:rPr>
                <w:rStyle w:val="9w3cq8r"/>
                <w:rFonts w:cs="Times New Roman" w:hint="eastAsia"/>
                <w:bCs/>
                <w:spacing w:val="0"/>
                <w:szCs w:val="28"/>
              </w:rPr>
              <w:t>收件號碼</w:t>
            </w:r>
          </w:p>
        </w:tc>
        <w:tc>
          <w:tcPr>
            <w:tcW w:w="8365" w:type="dxa"/>
            <w:gridSpan w:val="4"/>
            <w:tcBorders>
              <w:top w:val="double" w:sz="12" w:space="0" w:color="000000"/>
              <w:left w:val="single" w:sz="4" w:space="0" w:color="000000"/>
              <w:bottom w:val="single" w:sz="4" w:space="0" w:color="000000"/>
              <w:right w:val="double" w:sz="12" w:space="0" w:color="000000"/>
            </w:tcBorders>
            <w:tcMar>
              <w:left w:w="28" w:type="dxa"/>
              <w:right w:w="28" w:type="dxa"/>
            </w:tcMar>
            <w:vAlign w:val="center"/>
          </w:tcPr>
          <w:p w:rsidR="00B52442" w:rsidRDefault="00B52442">
            <w:pPr>
              <w:pStyle w:val="3f3f1"/>
              <w:tabs>
                <w:tab w:val="left" w:pos="985"/>
              </w:tabs>
              <w:spacing w:before="120" w:after="120" w:line="340" w:lineRule="exact"/>
            </w:pPr>
            <w:r>
              <w:rPr>
                <w:rStyle w:val="9w3cq8r"/>
                <w:rFonts w:ascii="標楷體" w:eastAsia="標楷體" w:hAnsi="標楷體" w:cs="標楷體"/>
                <w:b/>
                <w:sz w:val="28"/>
                <w:szCs w:val="28"/>
              </w:rPr>
              <w:t>_____________________</w:t>
            </w:r>
            <w:r>
              <w:rPr>
                <w:rStyle w:val="9w3cq8r"/>
                <w:rFonts w:ascii="標楷體" w:eastAsia="標楷體" w:cs="標楷體" w:hint="eastAsia"/>
                <w:bCs/>
                <w:szCs w:val="28"/>
              </w:rPr>
              <w:t>號</w:t>
            </w:r>
            <w:r>
              <w:rPr>
                <w:rStyle w:val="9w3cq8r"/>
                <w:rFonts w:ascii="標楷體" w:eastAsia="標楷體" w:hAnsi="標楷體" w:cs="標楷體"/>
                <w:b/>
                <w:sz w:val="26"/>
                <w:szCs w:val="26"/>
              </w:rPr>
              <w:t>(</w:t>
            </w:r>
            <w:r>
              <w:rPr>
                <w:rStyle w:val="9w3cq8r"/>
                <w:rFonts w:ascii="標楷體" w:eastAsia="標楷體" w:cs="標楷體" w:hint="eastAsia"/>
                <w:bCs/>
                <w:szCs w:val="26"/>
              </w:rPr>
              <w:t>由主辦單位填寫</w:t>
            </w:r>
            <w:r>
              <w:rPr>
                <w:rStyle w:val="9w3cq8r"/>
                <w:rFonts w:ascii="標楷體" w:eastAsia="標楷體" w:hAnsi="標楷體" w:cs="標楷體"/>
                <w:b/>
                <w:sz w:val="26"/>
                <w:szCs w:val="26"/>
              </w:rPr>
              <w:t>)</w:t>
            </w:r>
          </w:p>
        </w:tc>
      </w:tr>
      <w:tr w:rsidR="00B52442">
        <w:trPr>
          <w:trHeight w:hRule="exact" w:val="856"/>
        </w:trPr>
        <w:tc>
          <w:tcPr>
            <w:tcW w:w="1179" w:type="dxa"/>
            <w:tcBorders>
              <w:top w:val="double" w:sz="12" w:space="0" w:color="000000"/>
              <w:left w:val="single" w:sz="18" w:space="0" w:color="000000"/>
              <w:bottom w:val="single" w:sz="4" w:space="0" w:color="000000"/>
              <w:right w:val="single" w:sz="4" w:space="0" w:color="000000"/>
            </w:tcBorders>
            <w:tcMar>
              <w:left w:w="28" w:type="dxa"/>
              <w:right w:w="28" w:type="dxa"/>
            </w:tcMar>
            <w:vAlign w:val="center"/>
          </w:tcPr>
          <w:p w:rsidR="00B52442" w:rsidRDefault="00B52442">
            <w:pPr>
              <w:pStyle w:val="5c3D"/>
              <w:widowControl/>
              <w:tabs>
                <w:tab w:val="left" w:pos="985"/>
              </w:tabs>
              <w:spacing w:line="340" w:lineRule="exact"/>
              <w:rPr>
                <w:rFonts w:cs="Times New Roman"/>
              </w:rPr>
            </w:pPr>
            <w:r>
              <w:rPr>
                <w:rStyle w:val="9w3cq8r"/>
                <w:rFonts w:cs="Times New Roman" w:hint="eastAsia"/>
                <w:spacing w:val="0"/>
                <w:szCs w:val="28"/>
              </w:rPr>
              <w:t>教案</w:t>
            </w:r>
          </w:p>
          <w:p w:rsidR="00B52442" w:rsidRDefault="00B52442">
            <w:pPr>
              <w:pStyle w:val="5c3D"/>
              <w:widowControl/>
              <w:tabs>
                <w:tab w:val="left" w:pos="985"/>
              </w:tabs>
              <w:spacing w:line="340" w:lineRule="exact"/>
              <w:rPr>
                <w:rFonts w:cs="Times New Roman"/>
              </w:rPr>
            </w:pPr>
            <w:r>
              <w:rPr>
                <w:rStyle w:val="9w3cq8r"/>
                <w:rFonts w:cs="Times New Roman" w:hint="eastAsia"/>
                <w:spacing w:val="0"/>
                <w:szCs w:val="28"/>
              </w:rPr>
              <w:t>主題</w:t>
            </w:r>
            <w:r>
              <w:rPr>
                <w:rStyle w:val="9w3cq8r"/>
                <w:rFonts w:cs="Times New Roman" w:hint="eastAsia"/>
                <w:spacing w:val="0"/>
                <w:kern w:val="0"/>
                <w:szCs w:val="28"/>
              </w:rPr>
              <w:t>名稱</w:t>
            </w:r>
          </w:p>
        </w:tc>
        <w:tc>
          <w:tcPr>
            <w:tcW w:w="8365" w:type="dxa"/>
            <w:gridSpan w:val="4"/>
            <w:tcBorders>
              <w:top w:val="double" w:sz="12" w:space="0" w:color="000000"/>
              <w:left w:val="single" w:sz="4" w:space="0" w:color="000000"/>
              <w:bottom w:val="single" w:sz="4" w:space="0" w:color="000000"/>
              <w:right w:val="single" w:sz="18" w:space="0" w:color="000000"/>
            </w:tcBorders>
            <w:tcMar>
              <w:left w:w="28" w:type="dxa"/>
              <w:right w:w="28" w:type="dxa"/>
            </w:tcMar>
            <w:vAlign w:val="center"/>
          </w:tcPr>
          <w:p w:rsidR="00B52442" w:rsidRDefault="00B52442">
            <w:pPr>
              <w:pStyle w:val="3f3f1"/>
              <w:tabs>
                <w:tab w:val="left" w:pos="985"/>
              </w:tabs>
              <w:spacing w:line="340" w:lineRule="exact"/>
              <w:rPr>
                <w:rFonts w:ascii="標楷體" w:eastAsia="標楷體" w:hAnsi="標楷體" w:cs="標楷體"/>
                <w:sz w:val="28"/>
                <w:szCs w:val="28"/>
              </w:rPr>
            </w:pPr>
          </w:p>
        </w:tc>
      </w:tr>
      <w:tr w:rsidR="00B52442">
        <w:trPr>
          <w:trHeight w:hRule="exact" w:val="1334"/>
        </w:trPr>
        <w:tc>
          <w:tcPr>
            <w:tcW w:w="1179" w:type="dxa"/>
            <w:tcBorders>
              <w:top w:val="single" w:sz="4" w:space="0" w:color="000000"/>
              <w:left w:val="single" w:sz="18" w:space="0" w:color="000000"/>
              <w:bottom w:val="single" w:sz="4" w:space="0" w:color="000000"/>
              <w:right w:val="single" w:sz="4" w:space="0" w:color="000000"/>
            </w:tcBorders>
            <w:tcMar>
              <w:left w:w="28" w:type="dxa"/>
              <w:right w:w="28" w:type="dxa"/>
            </w:tcMar>
            <w:vAlign w:val="center"/>
          </w:tcPr>
          <w:p w:rsidR="00B52442" w:rsidRDefault="00B52442">
            <w:pPr>
              <w:pStyle w:val="5c3D"/>
              <w:widowControl/>
              <w:tabs>
                <w:tab w:val="left" w:pos="985"/>
              </w:tabs>
              <w:spacing w:line="340" w:lineRule="exact"/>
              <w:rPr>
                <w:rFonts w:cs="Times New Roman"/>
              </w:rPr>
            </w:pPr>
            <w:r>
              <w:rPr>
                <w:rStyle w:val="9w3cq8r"/>
                <w:rFonts w:cs="Times New Roman" w:hint="eastAsia"/>
                <w:spacing w:val="0"/>
                <w:szCs w:val="28"/>
              </w:rPr>
              <w:t>參賽</w:t>
            </w:r>
          </w:p>
          <w:p w:rsidR="00B52442" w:rsidRDefault="00B52442">
            <w:pPr>
              <w:pStyle w:val="5c3D"/>
              <w:widowControl/>
              <w:tabs>
                <w:tab w:val="left" w:pos="985"/>
              </w:tabs>
              <w:spacing w:line="340" w:lineRule="exact"/>
              <w:rPr>
                <w:rFonts w:cs="Times New Roman"/>
              </w:rPr>
            </w:pPr>
            <w:r>
              <w:rPr>
                <w:rStyle w:val="9w3cq8r"/>
                <w:rFonts w:cs="Times New Roman" w:hint="eastAsia"/>
                <w:spacing w:val="0"/>
                <w:szCs w:val="28"/>
              </w:rPr>
              <w:t>組別</w:t>
            </w:r>
          </w:p>
        </w:tc>
        <w:tc>
          <w:tcPr>
            <w:tcW w:w="8365" w:type="dxa"/>
            <w:gridSpan w:val="4"/>
            <w:tcBorders>
              <w:top w:val="single" w:sz="4" w:space="0" w:color="000000"/>
              <w:left w:val="single" w:sz="4" w:space="0" w:color="000000"/>
              <w:bottom w:val="single" w:sz="4" w:space="0" w:color="000000"/>
              <w:right w:val="single" w:sz="18" w:space="0" w:color="000000"/>
            </w:tcBorders>
            <w:tcMar>
              <w:left w:w="28" w:type="dxa"/>
              <w:right w:w="28" w:type="dxa"/>
            </w:tcMar>
            <w:vAlign w:val="center"/>
          </w:tcPr>
          <w:p w:rsidR="00B52442" w:rsidRDefault="00B52442">
            <w:pPr>
              <w:pStyle w:val="3f3f1"/>
              <w:tabs>
                <w:tab w:val="left" w:pos="985"/>
              </w:tabs>
              <w:spacing w:before="60" w:after="60" w:line="440" w:lineRule="exact"/>
            </w:pPr>
            <w:r>
              <w:rPr>
                <w:rStyle w:val="9w3cq8r"/>
                <w:rFonts w:ascii="標楷體" w:eastAsia="標楷體" w:cs="標楷體"/>
                <w:sz w:val="28"/>
                <w:szCs w:val="28"/>
              </w:rPr>
              <w:t xml:space="preserve"> </w:t>
            </w:r>
            <w:r>
              <w:rPr>
                <w:rStyle w:val="9w3cq8r"/>
                <w:rFonts w:ascii="標楷體" w:eastAsia="標楷體" w:cs="標楷體" w:hint="eastAsia"/>
                <w:sz w:val="28"/>
                <w:szCs w:val="28"/>
              </w:rPr>
              <w:t>□</w:t>
            </w:r>
            <w:r>
              <w:rPr>
                <w:rStyle w:val="9w3cq8r"/>
                <w:rFonts w:ascii="標楷體" w:eastAsia="標楷體" w:cs="標楷體" w:hint="eastAsia"/>
                <w:szCs w:val="28"/>
              </w:rPr>
              <w:t>高中職組</w:t>
            </w:r>
            <w:r>
              <w:rPr>
                <w:rStyle w:val="9w3cq8r"/>
                <w:rFonts w:ascii="標楷體" w:eastAsia="標楷體" w:cs="標楷體"/>
                <w:szCs w:val="28"/>
              </w:rPr>
              <w:t xml:space="preserve">        </w:t>
            </w:r>
            <w:r>
              <w:rPr>
                <w:rStyle w:val="9w3cq8r"/>
                <w:rFonts w:ascii="標楷體" w:eastAsia="標楷體" w:cs="標楷體" w:hint="eastAsia"/>
                <w:szCs w:val="28"/>
              </w:rPr>
              <w:t>□國中組</w:t>
            </w:r>
            <w:r>
              <w:rPr>
                <w:rStyle w:val="9w3cq8r"/>
                <w:rFonts w:ascii="標楷體" w:eastAsia="標楷體" w:cs="標楷體"/>
                <w:szCs w:val="28"/>
              </w:rPr>
              <w:t xml:space="preserve">         </w:t>
            </w:r>
            <w:r>
              <w:rPr>
                <w:rStyle w:val="9w3cq8r"/>
                <w:rFonts w:ascii="標楷體" w:eastAsia="標楷體" w:cs="標楷體" w:hint="eastAsia"/>
                <w:szCs w:val="28"/>
              </w:rPr>
              <w:t>□國小組</w:t>
            </w:r>
          </w:p>
        </w:tc>
      </w:tr>
      <w:tr w:rsidR="00B52442">
        <w:trPr>
          <w:trHeight w:hRule="exact" w:val="839"/>
        </w:trPr>
        <w:tc>
          <w:tcPr>
            <w:tcW w:w="1179" w:type="dxa"/>
            <w:tcBorders>
              <w:top w:val="single" w:sz="4" w:space="0" w:color="000000"/>
              <w:left w:val="single" w:sz="18" w:space="0" w:color="000000"/>
              <w:bottom w:val="single" w:sz="4" w:space="0" w:color="000000"/>
              <w:right w:val="single" w:sz="4" w:space="0" w:color="000000"/>
            </w:tcBorders>
            <w:tcMar>
              <w:left w:w="28" w:type="dxa"/>
              <w:right w:w="28" w:type="dxa"/>
            </w:tcMar>
            <w:vAlign w:val="center"/>
          </w:tcPr>
          <w:p w:rsidR="00B52442" w:rsidRDefault="00B52442">
            <w:pPr>
              <w:pStyle w:val="3f3f1"/>
              <w:tabs>
                <w:tab w:val="left" w:pos="985"/>
              </w:tabs>
              <w:spacing w:line="340" w:lineRule="exact"/>
              <w:jc w:val="center"/>
            </w:pPr>
            <w:r>
              <w:rPr>
                <w:rStyle w:val="9w3cq8r"/>
                <w:rFonts w:ascii="標楷體" w:eastAsia="標楷體" w:cs="標楷體" w:hint="eastAsia"/>
                <w:szCs w:val="28"/>
              </w:rPr>
              <w:t>作者</w:t>
            </w:r>
          </w:p>
          <w:p w:rsidR="00B52442" w:rsidRDefault="00B52442">
            <w:pPr>
              <w:pStyle w:val="3f3f1"/>
              <w:tabs>
                <w:tab w:val="left" w:pos="985"/>
              </w:tabs>
              <w:spacing w:line="340" w:lineRule="exact"/>
              <w:jc w:val="center"/>
            </w:pPr>
            <w:r>
              <w:rPr>
                <w:rStyle w:val="9w3cq8r"/>
                <w:rFonts w:ascii="標楷體" w:eastAsia="標楷體" w:cs="標楷體" w:hint="eastAsia"/>
                <w:szCs w:val="28"/>
              </w:rPr>
              <w:t>基本資料</w:t>
            </w: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52442" w:rsidRDefault="00B52442">
            <w:pPr>
              <w:pStyle w:val="3f3f1"/>
              <w:tabs>
                <w:tab w:val="left" w:pos="985"/>
              </w:tabs>
              <w:spacing w:line="340" w:lineRule="exact"/>
              <w:jc w:val="center"/>
            </w:pPr>
            <w:r>
              <w:rPr>
                <w:rStyle w:val="9w3cq8r"/>
                <w:rFonts w:ascii="標楷體" w:eastAsia="標楷體" w:cs="標楷體" w:hint="eastAsia"/>
                <w:szCs w:val="28"/>
              </w:rPr>
              <w:t>作者資料</w:t>
            </w:r>
          </w:p>
        </w:tc>
        <w:tc>
          <w:tcPr>
            <w:tcW w:w="283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52442" w:rsidRDefault="00B52442">
            <w:pPr>
              <w:pStyle w:val="3f3f1"/>
              <w:tabs>
                <w:tab w:val="left" w:pos="985"/>
              </w:tabs>
              <w:spacing w:line="340" w:lineRule="exact"/>
              <w:jc w:val="center"/>
            </w:pPr>
            <w:r>
              <w:rPr>
                <w:rStyle w:val="9w3cq8r"/>
                <w:rFonts w:ascii="標楷體" w:eastAsia="標楷體" w:cs="標楷體" w:hint="eastAsia"/>
                <w:szCs w:val="28"/>
              </w:rPr>
              <w:t>作者資料</w:t>
            </w:r>
          </w:p>
        </w:tc>
        <w:tc>
          <w:tcPr>
            <w:tcW w:w="2978" w:type="dxa"/>
            <w:gridSpan w:val="2"/>
            <w:tcBorders>
              <w:top w:val="single" w:sz="4" w:space="0" w:color="000000"/>
              <w:left w:val="single" w:sz="4" w:space="0" w:color="000000"/>
              <w:bottom w:val="single" w:sz="4" w:space="0" w:color="000000"/>
              <w:right w:val="single" w:sz="18" w:space="0" w:color="000000"/>
            </w:tcBorders>
            <w:tcMar>
              <w:left w:w="28" w:type="dxa"/>
              <w:right w:w="28" w:type="dxa"/>
            </w:tcMar>
            <w:vAlign w:val="center"/>
          </w:tcPr>
          <w:p w:rsidR="00B52442" w:rsidRDefault="00B52442">
            <w:pPr>
              <w:pStyle w:val="3f3f1"/>
              <w:tabs>
                <w:tab w:val="left" w:pos="985"/>
              </w:tabs>
              <w:spacing w:line="340" w:lineRule="exact"/>
              <w:jc w:val="center"/>
            </w:pPr>
            <w:r>
              <w:rPr>
                <w:rStyle w:val="9w3cq8r"/>
                <w:rFonts w:ascii="標楷體" w:eastAsia="標楷體" w:cs="標楷體" w:hint="eastAsia"/>
                <w:szCs w:val="28"/>
              </w:rPr>
              <w:t>作者資料</w:t>
            </w:r>
          </w:p>
        </w:tc>
      </w:tr>
      <w:tr w:rsidR="00B52442">
        <w:trPr>
          <w:trHeight w:hRule="exact" w:val="686"/>
        </w:trPr>
        <w:tc>
          <w:tcPr>
            <w:tcW w:w="1179" w:type="dxa"/>
            <w:tcBorders>
              <w:top w:val="single" w:sz="4" w:space="0" w:color="000000"/>
              <w:left w:val="single" w:sz="18" w:space="0" w:color="000000"/>
              <w:bottom w:val="single" w:sz="4" w:space="0" w:color="000000"/>
              <w:right w:val="single" w:sz="4" w:space="0" w:color="000000"/>
            </w:tcBorders>
            <w:tcMar>
              <w:left w:w="28" w:type="dxa"/>
              <w:right w:w="28" w:type="dxa"/>
            </w:tcMar>
            <w:vAlign w:val="center"/>
          </w:tcPr>
          <w:p w:rsidR="00B52442" w:rsidRDefault="00B52442">
            <w:pPr>
              <w:pStyle w:val="3f3f1"/>
              <w:tabs>
                <w:tab w:val="left" w:pos="985"/>
              </w:tabs>
              <w:spacing w:line="340" w:lineRule="exact"/>
              <w:jc w:val="center"/>
            </w:pPr>
            <w:r>
              <w:rPr>
                <w:rStyle w:val="9w3cq8r"/>
                <w:rFonts w:ascii="標楷體" w:eastAsia="標楷體" w:cs="標楷體" w:hint="eastAsia"/>
                <w:szCs w:val="28"/>
              </w:rPr>
              <w:t>姓名</w:t>
            </w: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52442" w:rsidRDefault="00B52442">
            <w:pPr>
              <w:pStyle w:val="3f3f1"/>
              <w:tabs>
                <w:tab w:val="left" w:pos="985"/>
              </w:tabs>
              <w:spacing w:line="340" w:lineRule="exact"/>
              <w:jc w:val="center"/>
              <w:rPr>
                <w:rFonts w:ascii="標楷體" w:eastAsia="標楷體" w:hAnsi="標楷體" w:cs="標楷體"/>
                <w:sz w:val="28"/>
                <w:szCs w:val="28"/>
              </w:rPr>
            </w:pPr>
          </w:p>
        </w:tc>
        <w:tc>
          <w:tcPr>
            <w:tcW w:w="283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52442" w:rsidRDefault="00B52442">
            <w:pPr>
              <w:pStyle w:val="3f3f1"/>
              <w:tabs>
                <w:tab w:val="left" w:pos="985"/>
              </w:tabs>
              <w:spacing w:line="340" w:lineRule="exact"/>
              <w:jc w:val="center"/>
              <w:rPr>
                <w:rFonts w:ascii="標楷體" w:eastAsia="標楷體" w:hAnsi="標楷體" w:cs="標楷體"/>
                <w:sz w:val="28"/>
                <w:szCs w:val="28"/>
              </w:rPr>
            </w:pPr>
          </w:p>
        </w:tc>
        <w:tc>
          <w:tcPr>
            <w:tcW w:w="2978" w:type="dxa"/>
            <w:gridSpan w:val="2"/>
            <w:tcBorders>
              <w:top w:val="single" w:sz="4" w:space="0" w:color="000000"/>
              <w:left w:val="single" w:sz="4" w:space="0" w:color="000000"/>
              <w:bottom w:val="single" w:sz="4" w:space="0" w:color="000000"/>
              <w:right w:val="single" w:sz="18" w:space="0" w:color="000000"/>
            </w:tcBorders>
            <w:tcMar>
              <w:left w:w="28" w:type="dxa"/>
              <w:right w:w="28" w:type="dxa"/>
            </w:tcMar>
            <w:vAlign w:val="center"/>
          </w:tcPr>
          <w:p w:rsidR="00B52442" w:rsidRDefault="00B52442">
            <w:pPr>
              <w:pStyle w:val="3f3f1"/>
              <w:tabs>
                <w:tab w:val="left" w:pos="985"/>
              </w:tabs>
              <w:spacing w:line="340" w:lineRule="exact"/>
              <w:jc w:val="center"/>
              <w:rPr>
                <w:rFonts w:ascii="標楷體" w:eastAsia="標楷體" w:hAnsi="標楷體" w:cs="標楷體"/>
                <w:sz w:val="28"/>
                <w:szCs w:val="28"/>
              </w:rPr>
            </w:pPr>
          </w:p>
        </w:tc>
      </w:tr>
      <w:tr w:rsidR="00B52442">
        <w:trPr>
          <w:trHeight w:hRule="exact" w:val="732"/>
        </w:trPr>
        <w:tc>
          <w:tcPr>
            <w:tcW w:w="1179" w:type="dxa"/>
            <w:tcBorders>
              <w:top w:val="single" w:sz="4" w:space="0" w:color="000000"/>
              <w:left w:val="single" w:sz="18" w:space="0" w:color="000000"/>
              <w:bottom w:val="single" w:sz="4" w:space="0" w:color="000000"/>
              <w:right w:val="single" w:sz="4" w:space="0" w:color="000000"/>
            </w:tcBorders>
            <w:tcMar>
              <w:left w:w="28" w:type="dxa"/>
              <w:right w:w="28" w:type="dxa"/>
            </w:tcMar>
            <w:vAlign w:val="center"/>
          </w:tcPr>
          <w:p w:rsidR="00B52442" w:rsidRDefault="00B52442">
            <w:pPr>
              <w:pStyle w:val="3f3f1"/>
              <w:tabs>
                <w:tab w:val="left" w:pos="985"/>
              </w:tabs>
              <w:spacing w:line="340" w:lineRule="exact"/>
              <w:jc w:val="center"/>
            </w:pPr>
            <w:r>
              <w:rPr>
                <w:rStyle w:val="9w3cq8r"/>
                <w:rFonts w:ascii="標楷體" w:eastAsia="標楷體" w:cs="標楷體" w:hint="eastAsia"/>
                <w:szCs w:val="28"/>
              </w:rPr>
              <w:t>服務學校</w:t>
            </w: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52442" w:rsidRDefault="00B52442">
            <w:pPr>
              <w:pStyle w:val="3f3f1"/>
              <w:tabs>
                <w:tab w:val="left" w:pos="985"/>
              </w:tabs>
              <w:spacing w:line="340" w:lineRule="exact"/>
              <w:jc w:val="center"/>
              <w:rPr>
                <w:rFonts w:ascii="標楷體" w:eastAsia="標楷體" w:hAnsi="標楷體" w:cs="標楷體"/>
                <w:sz w:val="28"/>
                <w:szCs w:val="28"/>
              </w:rPr>
            </w:pPr>
          </w:p>
        </w:tc>
        <w:tc>
          <w:tcPr>
            <w:tcW w:w="283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52442" w:rsidRDefault="00B52442">
            <w:pPr>
              <w:pStyle w:val="3f3f1"/>
              <w:tabs>
                <w:tab w:val="left" w:pos="985"/>
              </w:tabs>
              <w:spacing w:line="340" w:lineRule="exact"/>
              <w:jc w:val="center"/>
              <w:rPr>
                <w:rFonts w:ascii="標楷體" w:eastAsia="標楷體" w:hAnsi="標楷體" w:cs="標楷體"/>
                <w:sz w:val="28"/>
                <w:szCs w:val="28"/>
              </w:rPr>
            </w:pPr>
          </w:p>
        </w:tc>
        <w:tc>
          <w:tcPr>
            <w:tcW w:w="2978" w:type="dxa"/>
            <w:gridSpan w:val="2"/>
            <w:tcBorders>
              <w:top w:val="single" w:sz="4" w:space="0" w:color="000000"/>
              <w:left w:val="single" w:sz="4" w:space="0" w:color="000000"/>
              <w:bottom w:val="single" w:sz="4" w:space="0" w:color="000000"/>
              <w:right w:val="single" w:sz="18" w:space="0" w:color="000000"/>
            </w:tcBorders>
            <w:tcMar>
              <w:left w:w="28" w:type="dxa"/>
              <w:right w:w="28" w:type="dxa"/>
            </w:tcMar>
            <w:vAlign w:val="center"/>
          </w:tcPr>
          <w:p w:rsidR="00B52442" w:rsidRDefault="00B52442">
            <w:pPr>
              <w:pStyle w:val="3f3f1"/>
              <w:tabs>
                <w:tab w:val="left" w:pos="985"/>
              </w:tabs>
              <w:spacing w:line="340" w:lineRule="exact"/>
              <w:jc w:val="center"/>
              <w:rPr>
                <w:rFonts w:ascii="標楷體" w:eastAsia="標楷體" w:hAnsi="標楷體" w:cs="標楷體"/>
                <w:sz w:val="28"/>
                <w:szCs w:val="28"/>
              </w:rPr>
            </w:pPr>
          </w:p>
        </w:tc>
      </w:tr>
      <w:tr w:rsidR="00B52442">
        <w:trPr>
          <w:trHeight w:hRule="exact" w:val="700"/>
        </w:trPr>
        <w:tc>
          <w:tcPr>
            <w:tcW w:w="1179" w:type="dxa"/>
            <w:tcBorders>
              <w:top w:val="single" w:sz="4" w:space="0" w:color="000000"/>
              <w:left w:val="single" w:sz="18" w:space="0" w:color="000000"/>
              <w:bottom w:val="single" w:sz="4" w:space="0" w:color="000000"/>
              <w:right w:val="single" w:sz="4" w:space="0" w:color="000000"/>
            </w:tcBorders>
            <w:tcMar>
              <w:left w:w="28" w:type="dxa"/>
              <w:right w:w="28" w:type="dxa"/>
            </w:tcMar>
            <w:vAlign w:val="center"/>
          </w:tcPr>
          <w:p w:rsidR="00B52442" w:rsidRDefault="00B52442">
            <w:pPr>
              <w:pStyle w:val="3f3f1"/>
              <w:tabs>
                <w:tab w:val="left" w:pos="985"/>
              </w:tabs>
              <w:spacing w:line="340" w:lineRule="exact"/>
              <w:jc w:val="center"/>
            </w:pPr>
            <w:r>
              <w:rPr>
                <w:rStyle w:val="9w3cq8r"/>
                <w:rFonts w:ascii="標楷體" w:eastAsia="標楷體" w:cs="標楷體" w:hint="eastAsia"/>
                <w:szCs w:val="28"/>
              </w:rPr>
              <w:t>職稱</w:t>
            </w: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52442" w:rsidRDefault="00B52442">
            <w:pPr>
              <w:pStyle w:val="3f3f1"/>
              <w:tabs>
                <w:tab w:val="left" w:pos="985"/>
              </w:tabs>
              <w:spacing w:line="340" w:lineRule="exact"/>
              <w:jc w:val="center"/>
              <w:rPr>
                <w:rFonts w:ascii="標楷體" w:eastAsia="標楷體" w:hAnsi="標楷體" w:cs="標楷體"/>
                <w:sz w:val="28"/>
                <w:szCs w:val="28"/>
              </w:rPr>
            </w:pPr>
          </w:p>
        </w:tc>
        <w:tc>
          <w:tcPr>
            <w:tcW w:w="283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52442" w:rsidRDefault="00B52442">
            <w:pPr>
              <w:pStyle w:val="3f3f1"/>
              <w:tabs>
                <w:tab w:val="left" w:pos="985"/>
              </w:tabs>
              <w:spacing w:line="340" w:lineRule="exact"/>
              <w:jc w:val="center"/>
              <w:rPr>
                <w:rFonts w:ascii="標楷體" w:eastAsia="標楷體" w:hAnsi="標楷體" w:cs="標楷體"/>
                <w:sz w:val="28"/>
                <w:szCs w:val="28"/>
              </w:rPr>
            </w:pPr>
          </w:p>
        </w:tc>
        <w:tc>
          <w:tcPr>
            <w:tcW w:w="2978" w:type="dxa"/>
            <w:gridSpan w:val="2"/>
            <w:tcBorders>
              <w:top w:val="single" w:sz="4" w:space="0" w:color="000000"/>
              <w:left w:val="single" w:sz="4" w:space="0" w:color="000000"/>
              <w:bottom w:val="single" w:sz="4" w:space="0" w:color="000000"/>
              <w:right w:val="single" w:sz="18" w:space="0" w:color="000000"/>
            </w:tcBorders>
            <w:tcMar>
              <w:left w:w="28" w:type="dxa"/>
              <w:right w:w="28" w:type="dxa"/>
            </w:tcMar>
            <w:vAlign w:val="center"/>
          </w:tcPr>
          <w:p w:rsidR="00B52442" w:rsidRDefault="00B52442">
            <w:pPr>
              <w:pStyle w:val="3f3f1"/>
              <w:tabs>
                <w:tab w:val="left" w:pos="985"/>
              </w:tabs>
              <w:spacing w:line="340" w:lineRule="exact"/>
              <w:jc w:val="center"/>
              <w:rPr>
                <w:rFonts w:ascii="標楷體" w:eastAsia="標楷體" w:hAnsi="標楷體" w:cs="標楷體"/>
                <w:sz w:val="28"/>
                <w:szCs w:val="28"/>
              </w:rPr>
            </w:pPr>
          </w:p>
        </w:tc>
      </w:tr>
      <w:tr w:rsidR="00B52442">
        <w:trPr>
          <w:trHeight w:hRule="exact" w:val="1986"/>
        </w:trPr>
        <w:tc>
          <w:tcPr>
            <w:tcW w:w="1179" w:type="dxa"/>
            <w:tcBorders>
              <w:top w:val="single" w:sz="4" w:space="0" w:color="000000"/>
              <w:left w:val="single" w:sz="18" w:space="0" w:color="000000"/>
              <w:bottom w:val="single" w:sz="4" w:space="0" w:color="000000"/>
              <w:right w:val="single" w:sz="4" w:space="0" w:color="000000"/>
            </w:tcBorders>
            <w:tcMar>
              <w:left w:w="28" w:type="dxa"/>
              <w:right w:w="28" w:type="dxa"/>
            </w:tcMar>
            <w:vAlign w:val="center"/>
          </w:tcPr>
          <w:p w:rsidR="00B52442" w:rsidRDefault="00B52442">
            <w:pPr>
              <w:pStyle w:val="3f3f1"/>
              <w:tabs>
                <w:tab w:val="left" w:pos="985"/>
              </w:tabs>
              <w:spacing w:line="340" w:lineRule="exact"/>
              <w:jc w:val="center"/>
            </w:pPr>
            <w:r>
              <w:rPr>
                <w:rStyle w:val="9w3cq8r"/>
                <w:rFonts w:ascii="標楷體" w:eastAsia="標楷體" w:cs="標楷體" w:hint="eastAsia"/>
                <w:szCs w:val="28"/>
              </w:rPr>
              <w:t>聯絡電話</w:t>
            </w: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52442" w:rsidRDefault="00B52442">
            <w:pPr>
              <w:pStyle w:val="3f3f1"/>
              <w:tabs>
                <w:tab w:val="left" w:pos="985"/>
              </w:tabs>
              <w:spacing w:line="340" w:lineRule="exact"/>
            </w:pPr>
            <w:r>
              <w:rPr>
                <w:rStyle w:val="9w3cq8r"/>
                <w:rFonts w:ascii="標楷體" w:eastAsia="標楷體" w:hAnsi="標楷體" w:cs="標楷體"/>
                <w:sz w:val="28"/>
                <w:szCs w:val="28"/>
              </w:rPr>
              <w:t>(O)</w:t>
            </w:r>
          </w:p>
          <w:p w:rsidR="00B52442" w:rsidRDefault="00B52442">
            <w:pPr>
              <w:pStyle w:val="3f3f1"/>
              <w:tabs>
                <w:tab w:val="left" w:pos="985"/>
              </w:tabs>
              <w:spacing w:line="340" w:lineRule="exact"/>
            </w:pPr>
            <w:r>
              <w:rPr>
                <w:rStyle w:val="9w3cq8r"/>
                <w:rFonts w:ascii="標楷體" w:eastAsia="標楷體" w:hAnsi="標楷體" w:cs="標楷體"/>
                <w:sz w:val="28"/>
                <w:szCs w:val="28"/>
              </w:rPr>
              <w:t>(H)</w:t>
            </w:r>
          </w:p>
          <w:p w:rsidR="00B52442" w:rsidRDefault="00B52442">
            <w:pPr>
              <w:pStyle w:val="3f3f1"/>
              <w:tabs>
                <w:tab w:val="left" w:pos="985"/>
              </w:tabs>
              <w:spacing w:line="340" w:lineRule="exact"/>
            </w:pPr>
            <w:r>
              <w:rPr>
                <w:rStyle w:val="9w3cq8r"/>
                <w:rFonts w:ascii="標楷體" w:eastAsia="標楷體" w:hAnsi="標楷體" w:cs="標楷體"/>
                <w:sz w:val="28"/>
                <w:szCs w:val="28"/>
              </w:rPr>
              <w:t>(</w:t>
            </w:r>
            <w:r>
              <w:rPr>
                <w:rStyle w:val="9w3cq8r"/>
                <w:rFonts w:ascii="標楷體" w:eastAsia="標楷體" w:cs="標楷體" w:hint="eastAsia"/>
                <w:szCs w:val="28"/>
              </w:rPr>
              <w:t>行動</w:t>
            </w:r>
            <w:r>
              <w:rPr>
                <w:rStyle w:val="9w3cq8r"/>
                <w:rFonts w:ascii="標楷體" w:eastAsia="標楷體" w:hAnsi="標楷體" w:cs="標楷體"/>
                <w:sz w:val="28"/>
                <w:szCs w:val="28"/>
              </w:rPr>
              <w:t>)</w:t>
            </w:r>
          </w:p>
        </w:tc>
        <w:tc>
          <w:tcPr>
            <w:tcW w:w="283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52442" w:rsidRDefault="00B52442">
            <w:pPr>
              <w:pStyle w:val="3f3f1"/>
              <w:tabs>
                <w:tab w:val="left" w:pos="985"/>
              </w:tabs>
              <w:spacing w:line="340" w:lineRule="exact"/>
            </w:pPr>
            <w:r>
              <w:rPr>
                <w:rStyle w:val="9w3cq8r"/>
                <w:rFonts w:ascii="標楷體" w:eastAsia="標楷體" w:hAnsi="標楷體" w:cs="標楷體"/>
                <w:sz w:val="28"/>
                <w:szCs w:val="28"/>
              </w:rPr>
              <w:t>(O)</w:t>
            </w:r>
          </w:p>
          <w:p w:rsidR="00B52442" w:rsidRDefault="00B52442">
            <w:pPr>
              <w:pStyle w:val="3f3f1"/>
              <w:tabs>
                <w:tab w:val="left" w:pos="985"/>
              </w:tabs>
              <w:spacing w:line="340" w:lineRule="exact"/>
            </w:pPr>
            <w:r>
              <w:rPr>
                <w:rStyle w:val="9w3cq8r"/>
                <w:rFonts w:ascii="標楷體" w:eastAsia="標楷體" w:hAnsi="標楷體" w:cs="標楷體"/>
                <w:sz w:val="28"/>
                <w:szCs w:val="28"/>
              </w:rPr>
              <w:t>(H)</w:t>
            </w:r>
          </w:p>
          <w:p w:rsidR="00B52442" w:rsidRDefault="00B52442">
            <w:pPr>
              <w:pStyle w:val="3f3f1"/>
              <w:tabs>
                <w:tab w:val="left" w:pos="985"/>
              </w:tabs>
              <w:spacing w:line="340" w:lineRule="exact"/>
            </w:pPr>
            <w:r>
              <w:rPr>
                <w:rStyle w:val="9w3cq8r"/>
                <w:rFonts w:ascii="標楷體" w:eastAsia="標楷體" w:hAnsi="標楷體" w:cs="標楷體"/>
                <w:sz w:val="28"/>
                <w:szCs w:val="28"/>
              </w:rPr>
              <w:t>(</w:t>
            </w:r>
            <w:r>
              <w:rPr>
                <w:rStyle w:val="9w3cq8r"/>
                <w:rFonts w:ascii="標楷體" w:eastAsia="標楷體" w:cs="標楷體" w:hint="eastAsia"/>
                <w:szCs w:val="28"/>
              </w:rPr>
              <w:t>行動</w:t>
            </w:r>
            <w:r>
              <w:rPr>
                <w:rStyle w:val="9w3cq8r"/>
                <w:rFonts w:ascii="標楷體" w:eastAsia="標楷體" w:hAnsi="標楷體" w:cs="標楷體"/>
                <w:sz w:val="28"/>
                <w:szCs w:val="28"/>
              </w:rPr>
              <w:t>)</w:t>
            </w:r>
          </w:p>
        </w:tc>
        <w:tc>
          <w:tcPr>
            <w:tcW w:w="2978" w:type="dxa"/>
            <w:gridSpan w:val="2"/>
            <w:tcBorders>
              <w:top w:val="single" w:sz="4" w:space="0" w:color="000000"/>
              <w:left w:val="single" w:sz="4" w:space="0" w:color="000000"/>
              <w:bottom w:val="single" w:sz="4" w:space="0" w:color="000000"/>
              <w:right w:val="single" w:sz="18" w:space="0" w:color="000000"/>
            </w:tcBorders>
            <w:tcMar>
              <w:left w:w="28" w:type="dxa"/>
              <w:right w:w="28" w:type="dxa"/>
            </w:tcMar>
            <w:vAlign w:val="center"/>
          </w:tcPr>
          <w:p w:rsidR="00B52442" w:rsidRDefault="00B52442">
            <w:pPr>
              <w:pStyle w:val="3f3f1"/>
              <w:widowControl/>
              <w:rPr>
                <w:rFonts w:ascii="標楷體" w:eastAsia="標楷體" w:hAnsi="標楷體" w:cs="標楷體"/>
                <w:sz w:val="28"/>
                <w:szCs w:val="28"/>
              </w:rPr>
            </w:pPr>
          </w:p>
          <w:p w:rsidR="00B52442" w:rsidRDefault="00B52442">
            <w:pPr>
              <w:pStyle w:val="3f3f1"/>
              <w:widowControl/>
              <w:rPr>
                <w:rFonts w:ascii="標楷體" w:eastAsia="標楷體" w:hAnsi="標楷體" w:cs="標楷體"/>
                <w:sz w:val="4"/>
                <w:szCs w:val="4"/>
              </w:rPr>
            </w:pPr>
          </w:p>
          <w:p w:rsidR="00B52442" w:rsidRDefault="00B52442">
            <w:pPr>
              <w:pStyle w:val="3f3f1"/>
              <w:widowControl/>
              <w:rPr>
                <w:rFonts w:ascii="標楷體" w:eastAsia="標楷體" w:hAnsi="標楷體" w:cs="標楷體"/>
                <w:sz w:val="4"/>
                <w:szCs w:val="4"/>
              </w:rPr>
            </w:pPr>
          </w:p>
          <w:p w:rsidR="00B52442" w:rsidRDefault="00B52442">
            <w:pPr>
              <w:pStyle w:val="3f3f1"/>
              <w:widowControl/>
            </w:pPr>
            <w:r>
              <w:rPr>
                <w:rStyle w:val="9w3cq8r"/>
                <w:rFonts w:ascii="標楷體" w:eastAsia="標楷體" w:hAnsi="標楷體" w:cs="標楷體"/>
                <w:sz w:val="28"/>
                <w:szCs w:val="28"/>
              </w:rPr>
              <w:t>(O)</w:t>
            </w:r>
          </w:p>
          <w:p w:rsidR="00B52442" w:rsidRDefault="00B52442">
            <w:pPr>
              <w:pStyle w:val="3f3f1"/>
              <w:widowControl/>
            </w:pPr>
            <w:r>
              <w:rPr>
                <w:rStyle w:val="9w3cq8r"/>
                <w:rFonts w:ascii="標楷體" w:eastAsia="標楷體" w:hAnsi="標楷體" w:cs="標楷體"/>
                <w:sz w:val="28"/>
                <w:szCs w:val="28"/>
              </w:rPr>
              <w:t>(H)</w:t>
            </w:r>
          </w:p>
          <w:p w:rsidR="00B52442" w:rsidRDefault="00B52442">
            <w:pPr>
              <w:pStyle w:val="3f3f1"/>
              <w:widowControl/>
            </w:pPr>
            <w:r>
              <w:rPr>
                <w:rStyle w:val="9w3cq8r"/>
                <w:rFonts w:ascii="標楷體" w:eastAsia="標楷體" w:hAnsi="標楷體" w:cs="標楷體"/>
                <w:sz w:val="28"/>
                <w:szCs w:val="28"/>
              </w:rPr>
              <w:t>(</w:t>
            </w:r>
            <w:r>
              <w:rPr>
                <w:rStyle w:val="9w3cq8r"/>
                <w:rFonts w:ascii="標楷體" w:eastAsia="標楷體" w:cs="標楷體" w:hint="eastAsia"/>
                <w:szCs w:val="28"/>
              </w:rPr>
              <w:t>行動</w:t>
            </w:r>
            <w:r>
              <w:rPr>
                <w:rStyle w:val="9w3cq8r"/>
                <w:rFonts w:ascii="標楷體" w:eastAsia="標楷體" w:hAnsi="標楷體" w:cs="標楷體"/>
                <w:sz w:val="28"/>
                <w:szCs w:val="28"/>
              </w:rPr>
              <w:t>)</w:t>
            </w:r>
          </w:p>
          <w:p w:rsidR="00B52442" w:rsidRDefault="00B52442">
            <w:pPr>
              <w:pStyle w:val="3f3f1"/>
              <w:widowControl/>
              <w:rPr>
                <w:rFonts w:ascii="標楷體" w:eastAsia="標楷體" w:hAnsi="標楷體" w:cs="標楷體"/>
                <w:sz w:val="28"/>
                <w:szCs w:val="28"/>
              </w:rPr>
            </w:pPr>
          </w:p>
          <w:p w:rsidR="00B52442" w:rsidRDefault="00B52442">
            <w:pPr>
              <w:pStyle w:val="3f3f1"/>
              <w:tabs>
                <w:tab w:val="left" w:pos="985"/>
              </w:tabs>
              <w:spacing w:line="340" w:lineRule="exact"/>
              <w:rPr>
                <w:rFonts w:ascii="標楷體" w:eastAsia="標楷體" w:hAnsi="標楷體" w:cs="標楷體"/>
                <w:sz w:val="28"/>
                <w:szCs w:val="28"/>
              </w:rPr>
            </w:pPr>
          </w:p>
        </w:tc>
      </w:tr>
      <w:tr w:rsidR="00B52442">
        <w:trPr>
          <w:trHeight w:hRule="exact" w:val="989"/>
        </w:trPr>
        <w:tc>
          <w:tcPr>
            <w:tcW w:w="1179" w:type="dxa"/>
            <w:tcBorders>
              <w:top w:val="single" w:sz="4" w:space="0" w:color="000000"/>
              <w:left w:val="single" w:sz="18" w:space="0" w:color="000000"/>
              <w:bottom w:val="single" w:sz="4" w:space="0" w:color="000000"/>
              <w:right w:val="single" w:sz="4" w:space="0" w:color="000000"/>
            </w:tcBorders>
            <w:tcMar>
              <w:left w:w="28" w:type="dxa"/>
              <w:right w:w="28" w:type="dxa"/>
            </w:tcMar>
            <w:vAlign w:val="center"/>
          </w:tcPr>
          <w:p w:rsidR="00B52442" w:rsidRDefault="00B52442">
            <w:pPr>
              <w:pStyle w:val="3f3f1"/>
              <w:tabs>
                <w:tab w:val="left" w:pos="985"/>
              </w:tabs>
              <w:spacing w:line="340" w:lineRule="exact"/>
              <w:ind w:firstLine="140"/>
              <w:jc w:val="center"/>
            </w:pPr>
            <w:r>
              <w:rPr>
                <w:rStyle w:val="9w3cq8r"/>
                <w:rFonts w:ascii="標楷體" w:eastAsia="標楷體" w:hAnsi="標楷體" w:cs="標楷體"/>
                <w:sz w:val="28"/>
                <w:szCs w:val="28"/>
              </w:rPr>
              <w:t>E-mail</w:t>
            </w: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52442" w:rsidRDefault="00B52442">
            <w:pPr>
              <w:pStyle w:val="3f3f1"/>
              <w:tabs>
                <w:tab w:val="left" w:pos="985"/>
              </w:tabs>
              <w:spacing w:line="340" w:lineRule="exact"/>
              <w:rPr>
                <w:rFonts w:ascii="標楷體" w:eastAsia="標楷體" w:hAnsi="標楷體" w:cs="標楷體"/>
                <w:sz w:val="28"/>
                <w:szCs w:val="28"/>
              </w:rPr>
            </w:pPr>
          </w:p>
        </w:tc>
        <w:tc>
          <w:tcPr>
            <w:tcW w:w="283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52442" w:rsidRDefault="00B52442">
            <w:pPr>
              <w:pStyle w:val="3f3f1"/>
              <w:tabs>
                <w:tab w:val="left" w:pos="985"/>
              </w:tabs>
              <w:spacing w:line="340" w:lineRule="exact"/>
              <w:rPr>
                <w:rFonts w:ascii="標楷體" w:eastAsia="標楷體" w:hAnsi="標楷體" w:cs="標楷體"/>
                <w:sz w:val="28"/>
                <w:szCs w:val="28"/>
              </w:rPr>
            </w:pPr>
          </w:p>
        </w:tc>
        <w:tc>
          <w:tcPr>
            <w:tcW w:w="2978" w:type="dxa"/>
            <w:gridSpan w:val="2"/>
            <w:tcBorders>
              <w:top w:val="single" w:sz="4" w:space="0" w:color="000000"/>
              <w:left w:val="single" w:sz="4" w:space="0" w:color="000000"/>
              <w:bottom w:val="single" w:sz="4" w:space="0" w:color="000000"/>
              <w:right w:val="single" w:sz="18" w:space="0" w:color="000000"/>
            </w:tcBorders>
            <w:tcMar>
              <w:left w:w="28" w:type="dxa"/>
              <w:right w:w="28" w:type="dxa"/>
            </w:tcMar>
            <w:vAlign w:val="center"/>
          </w:tcPr>
          <w:p w:rsidR="00B52442" w:rsidRDefault="00B52442">
            <w:pPr>
              <w:pStyle w:val="3f3f1"/>
              <w:tabs>
                <w:tab w:val="left" w:pos="985"/>
              </w:tabs>
              <w:spacing w:line="340" w:lineRule="exact"/>
              <w:rPr>
                <w:rFonts w:ascii="標楷體" w:eastAsia="標楷體" w:hAnsi="標楷體" w:cs="標楷體"/>
                <w:sz w:val="28"/>
                <w:szCs w:val="28"/>
              </w:rPr>
            </w:pPr>
          </w:p>
        </w:tc>
      </w:tr>
      <w:tr w:rsidR="00B52442">
        <w:trPr>
          <w:cantSplit/>
          <w:trHeight w:val="1132"/>
        </w:trPr>
        <w:tc>
          <w:tcPr>
            <w:tcW w:w="1179" w:type="dxa"/>
            <w:tcBorders>
              <w:top w:val="single" w:sz="4" w:space="0" w:color="000000"/>
              <w:left w:val="single" w:sz="18" w:space="0" w:color="000000"/>
              <w:bottom w:val="single" w:sz="18" w:space="0" w:color="000000"/>
              <w:right w:val="single" w:sz="4" w:space="0" w:color="000000"/>
            </w:tcBorders>
            <w:tcMar>
              <w:left w:w="28" w:type="dxa"/>
              <w:right w:w="28" w:type="dxa"/>
            </w:tcMar>
            <w:vAlign w:val="center"/>
          </w:tcPr>
          <w:p w:rsidR="00B52442" w:rsidRDefault="00B52442">
            <w:pPr>
              <w:pStyle w:val="3f3f1"/>
              <w:tabs>
                <w:tab w:val="left" w:pos="985"/>
              </w:tabs>
              <w:spacing w:line="340" w:lineRule="exact"/>
              <w:rPr>
                <w:rFonts w:ascii="標楷體" w:eastAsia="標楷體" w:hAnsi="標楷體" w:cs="標楷體"/>
                <w:sz w:val="28"/>
                <w:szCs w:val="28"/>
              </w:rPr>
            </w:pPr>
          </w:p>
        </w:tc>
        <w:tc>
          <w:tcPr>
            <w:tcW w:w="8365" w:type="dxa"/>
            <w:gridSpan w:val="4"/>
            <w:tcBorders>
              <w:top w:val="single" w:sz="4" w:space="0" w:color="000000"/>
              <w:left w:val="single" w:sz="4" w:space="0" w:color="000000"/>
              <w:bottom w:val="single" w:sz="4" w:space="0" w:color="000000"/>
              <w:right w:val="single" w:sz="18" w:space="0" w:color="000000"/>
            </w:tcBorders>
            <w:tcMar>
              <w:left w:w="28" w:type="dxa"/>
              <w:right w:w="28" w:type="dxa"/>
            </w:tcMar>
            <w:vAlign w:val="center"/>
          </w:tcPr>
          <w:p w:rsidR="00B52442" w:rsidRDefault="00B52442">
            <w:pPr>
              <w:pStyle w:val="3f3f1"/>
              <w:widowControl/>
              <w:spacing w:line="340" w:lineRule="exact"/>
              <w:jc w:val="both"/>
            </w:pPr>
            <w:r>
              <w:rPr>
                <w:rStyle w:val="9w3cq8r"/>
                <w:rFonts w:ascii="標楷體" w:eastAsia="標楷體" w:hAnsi="標楷體" w:cs="標楷體"/>
                <w:sz w:val="28"/>
                <w:szCs w:val="28"/>
              </w:rPr>
              <w:t>1.</w:t>
            </w:r>
            <w:r>
              <w:rPr>
                <w:rStyle w:val="9w3cq8r"/>
                <w:rFonts w:ascii="標楷體" w:eastAsia="標楷體" w:cs="標楷體" w:hint="eastAsia"/>
                <w:szCs w:val="28"/>
              </w:rPr>
              <w:t>請詳閱實施計畫。</w:t>
            </w:r>
          </w:p>
          <w:p w:rsidR="00B52442" w:rsidRDefault="00B52442" w:rsidP="004265D0">
            <w:pPr>
              <w:pStyle w:val="3f3f1"/>
              <w:spacing w:line="340" w:lineRule="exact"/>
              <w:jc w:val="both"/>
            </w:pPr>
            <w:r>
              <w:rPr>
                <w:rStyle w:val="9w3cq8r"/>
                <w:rFonts w:ascii="標楷體" w:eastAsia="標楷體" w:hAnsi="標楷體" w:cs="標楷體"/>
                <w:sz w:val="28"/>
                <w:szCs w:val="28"/>
              </w:rPr>
              <w:t>2.</w:t>
            </w:r>
            <w:r w:rsidRPr="004265D0">
              <w:rPr>
                <w:rStyle w:val="9w3cq8r"/>
                <w:rFonts w:ascii="標楷體" w:eastAsia="標楷體" w:hAnsi="標楷體" w:cs="標楷體"/>
                <w:sz w:val="28"/>
                <w:szCs w:val="28"/>
                <w:highlight w:val="yellow"/>
              </w:rPr>
              <w:t>112</w:t>
            </w:r>
            <w:r w:rsidRPr="004265D0">
              <w:rPr>
                <w:rStyle w:val="9w3cq8r"/>
                <w:rFonts w:ascii="標楷體" w:eastAsia="標楷體" w:cs="標楷體" w:hint="eastAsia"/>
                <w:szCs w:val="28"/>
                <w:highlight w:val="yellow"/>
              </w:rPr>
              <w:t>年</w:t>
            </w:r>
            <w:r w:rsidR="004265D0" w:rsidRPr="004265D0">
              <w:rPr>
                <w:rStyle w:val="9w3cq8r"/>
                <w:rFonts w:ascii="標楷體" w:eastAsia="標楷體" w:hAnsi="標楷體" w:cs="標楷體"/>
                <w:sz w:val="28"/>
                <w:szCs w:val="28"/>
                <w:highlight w:val="yellow"/>
              </w:rPr>
              <w:t>6</w:t>
            </w:r>
            <w:r w:rsidRPr="004265D0">
              <w:rPr>
                <w:rStyle w:val="9w3cq8r"/>
                <w:rFonts w:ascii="標楷體" w:eastAsia="標楷體" w:hAnsi="標楷體" w:cs="標楷體" w:hint="eastAsia"/>
                <w:sz w:val="28"/>
                <w:szCs w:val="28"/>
                <w:highlight w:val="yellow"/>
              </w:rPr>
              <w:t>月</w:t>
            </w:r>
            <w:r w:rsidR="004265D0" w:rsidRPr="004265D0">
              <w:rPr>
                <w:rStyle w:val="9w3cq8r"/>
                <w:rFonts w:ascii="標楷體" w:eastAsia="標楷體" w:hAnsi="標楷體" w:cs="標楷體"/>
                <w:sz w:val="28"/>
                <w:szCs w:val="28"/>
                <w:highlight w:val="yellow"/>
              </w:rPr>
              <w:t>2</w:t>
            </w:r>
            <w:r w:rsidRPr="004265D0">
              <w:rPr>
                <w:rStyle w:val="9w3cq8r"/>
                <w:rFonts w:ascii="標楷體" w:eastAsia="標楷體" w:hAnsi="標楷體" w:cs="標楷體" w:hint="eastAsia"/>
                <w:sz w:val="28"/>
                <w:szCs w:val="28"/>
                <w:highlight w:val="yellow"/>
              </w:rPr>
              <w:t>日</w:t>
            </w:r>
            <w:r w:rsidRPr="004265D0">
              <w:rPr>
                <w:rStyle w:val="9w3cq8r"/>
                <w:rFonts w:ascii="標楷體" w:eastAsia="標楷體" w:cs="標楷體" w:hint="eastAsia"/>
                <w:szCs w:val="28"/>
                <w:highlight w:val="yellow"/>
              </w:rPr>
              <w:t>止</w:t>
            </w:r>
            <w:r>
              <w:rPr>
                <w:rStyle w:val="9w3cq8r"/>
                <w:rFonts w:ascii="標楷體" w:eastAsia="標楷體" w:cs="標楷體" w:hint="eastAsia"/>
                <w:szCs w:val="28"/>
              </w:rPr>
              <w:t>，親送或郵寄</w:t>
            </w:r>
            <w:r>
              <w:rPr>
                <w:rStyle w:val="9w3cq8r"/>
                <w:rFonts w:ascii="標楷體" w:eastAsia="標楷體" w:hAnsi="標楷體" w:cs="標楷體"/>
                <w:sz w:val="28"/>
                <w:szCs w:val="28"/>
              </w:rPr>
              <w:t>(</w:t>
            </w:r>
            <w:r>
              <w:rPr>
                <w:rStyle w:val="9w3cq8r"/>
                <w:rFonts w:ascii="標楷體" w:eastAsia="標楷體" w:cs="標楷體" w:hint="eastAsia"/>
                <w:szCs w:val="28"/>
              </w:rPr>
              <w:t>以郵戳為憑</w:t>
            </w:r>
            <w:r>
              <w:rPr>
                <w:rStyle w:val="9w3cq8r"/>
                <w:rFonts w:ascii="標楷體" w:eastAsia="標楷體" w:hAnsi="標楷體" w:cs="標楷體"/>
                <w:sz w:val="28"/>
                <w:szCs w:val="28"/>
              </w:rPr>
              <w:t>)</w:t>
            </w:r>
            <w:r>
              <w:rPr>
                <w:rStyle w:val="9w3cq8r"/>
                <w:rFonts w:ascii="標楷體" w:eastAsia="標楷體" w:cs="標楷體" w:hint="eastAsia"/>
                <w:szCs w:val="28"/>
              </w:rPr>
              <w:t>。</w:t>
            </w:r>
          </w:p>
        </w:tc>
      </w:tr>
      <w:tr w:rsidR="00B52442">
        <w:trPr>
          <w:trHeight w:val="100"/>
        </w:trPr>
        <w:tc>
          <w:tcPr>
            <w:tcW w:w="8986" w:type="dxa"/>
            <w:gridSpan w:val="4"/>
            <w:tcBorders>
              <w:top w:val="single" w:sz="18" w:space="0" w:color="000000"/>
              <w:left w:val="nil"/>
              <w:bottom w:val="nil"/>
              <w:right w:val="nil"/>
            </w:tcBorders>
            <w:tcMar>
              <w:left w:w="28" w:type="dxa"/>
              <w:right w:w="28" w:type="dxa"/>
            </w:tcMar>
          </w:tcPr>
          <w:p w:rsidR="00B52442" w:rsidRDefault="00B52442">
            <w:pPr>
              <w:pStyle w:val="3f3f1"/>
              <w:tabs>
                <w:tab w:val="left" w:pos="985"/>
              </w:tabs>
              <w:spacing w:line="340" w:lineRule="exact"/>
              <w:jc w:val="center"/>
              <w:rPr>
                <w:rFonts w:ascii="標楷體" w:eastAsia="標楷體" w:hAnsi="標楷體" w:cs="標楷體"/>
                <w:b/>
                <w:sz w:val="28"/>
                <w:szCs w:val="28"/>
              </w:rPr>
            </w:pPr>
          </w:p>
        </w:tc>
        <w:tc>
          <w:tcPr>
            <w:tcW w:w="558" w:type="dxa"/>
            <w:tcBorders>
              <w:top w:val="single" w:sz="18" w:space="0" w:color="000000"/>
              <w:left w:val="nil"/>
              <w:bottom w:val="nil"/>
              <w:right w:val="nil"/>
            </w:tcBorders>
            <w:tcMar>
              <w:left w:w="28" w:type="dxa"/>
              <w:right w:w="28" w:type="dxa"/>
            </w:tcMar>
          </w:tcPr>
          <w:p w:rsidR="00B52442" w:rsidRDefault="00B52442">
            <w:pPr>
              <w:pStyle w:val="3f3f1"/>
              <w:widowControl/>
              <w:spacing w:line="340" w:lineRule="exact"/>
              <w:rPr>
                <w:rFonts w:ascii="標楷體" w:eastAsia="標楷體" w:hAnsi="標楷體" w:cs="標楷體"/>
                <w:b/>
                <w:sz w:val="28"/>
                <w:szCs w:val="28"/>
              </w:rPr>
            </w:pPr>
          </w:p>
        </w:tc>
      </w:tr>
    </w:tbl>
    <w:p w:rsidR="00B52442" w:rsidRDefault="00B52442">
      <w:pPr>
        <w:pStyle w:val="3f3f1"/>
        <w:spacing w:line="340" w:lineRule="exact"/>
      </w:pPr>
      <w:r>
        <w:rPr>
          <w:rStyle w:val="9w3cq8r"/>
          <w:rFonts w:ascii="標楷體" w:eastAsia="標楷體" w:cs="標楷體"/>
          <w:sz w:val="26"/>
          <w:szCs w:val="26"/>
        </w:rPr>
        <w:t xml:space="preserve">  </w:t>
      </w:r>
      <w:r>
        <w:rPr>
          <w:rStyle w:val="9w3cq8r"/>
          <w:rFonts w:ascii="標楷體" w:eastAsia="標楷體" w:cs="標楷體"/>
          <w:sz w:val="28"/>
          <w:szCs w:val="28"/>
        </w:rPr>
        <w:t xml:space="preserve"> </w:t>
      </w:r>
      <w:r>
        <w:rPr>
          <w:rStyle w:val="9w3cq8r"/>
          <w:rFonts w:ascii="標楷體" w:eastAsia="標楷體" w:cs="標楷體" w:hint="eastAsia"/>
          <w:szCs w:val="28"/>
        </w:rPr>
        <w:t>備註：繳交資料概不退件，請自行留存底稿或備份</w:t>
      </w:r>
      <w:r>
        <w:rPr>
          <w:rStyle w:val="9w3cq8r"/>
          <w:rFonts w:ascii="微軟正黑體" w:eastAsia="微軟正黑體" w:cs="微軟正黑體" w:hint="eastAsia"/>
          <w:szCs w:val="28"/>
        </w:rPr>
        <w:t>。</w:t>
      </w:r>
    </w:p>
    <w:p w:rsidR="00B52442" w:rsidRDefault="00B52442">
      <w:pPr>
        <w:pStyle w:val="3f3f1"/>
        <w:pageBreakBefore/>
        <w:spacing w:line="340" w:lineRule="exact"/>
      </w:pPr>
      <w:r>
        <w:rPr>
          <w:rStyle w:val="9w3cq8r"/>
          <w:rFonts w:ascii="標楷體" w:eastAsia="標楷體" w:cs="標楷體" w:hint="eastAsia"/>
          <w:szCs w:val="32"/>
        </w:rPr>
        <w:lastRenderedPageBreak/>
        <w:t>【附件二】</w:t>
      </w:r>
    </w:p>
    <w:p w:rsidR="00B52442" w:rsidRDefault="00B52442">
      <w:pPr>
        <w:pStyle w:val="3f3f1"/>
        <w:spacing w:line="440" w:lineRule="exact"/>
      </w:pPr>
      <w:r>
        <w:rPr>
          <w:rFonts w:ascii="標楷體" w:eastAsia="標楷體" w:hAnsi="標楷體" w:cs="標楷體" w:hint="eastAsia"/>
          <w:bCs/>
          <w:szCs w:val="36"/>
        </w:rPr>
        <w:t>新北市教育局</w:t>
      </w:r>
      <w:r>
        <w:rPr>
          <w:rFonts w:ascii="標楷體" w:eastAsia="標楷體" w:hAnsi="標楷體" w:cs="標楷體"/>
          <w:b/>
          <w:sz w:val="32"/>
          <w:szCs w:val="36"/>
        </w:rPr>
        <w:t>112</w:t>
      </w:r>
      <w:r>
        <w:rPr>
          <w:rFonts w:ascii="標楷體" w:eastAsia="標楷體" w:hAnsi="標楷體" w:cs="標楷體" w:hint="eastAsia"/>
          <w:bCs/>
          <w:szCs w:val="36"/>
        </w:rPr>
        <w:t>年度高級中等學校以下「生命教育校園自殺防治議題教案甄選活動」及「生命教育校園自殺防治議題發表會」</w:t>
      </w:r>
    </w:p>
    <w:p w:rsidR="00B52442" w:rsidRDefault="00B52442">
      <w:pPr>
        <w:pStyle w:val="3f3f1"/>
        <w:spacing w:line="440" w:lineRule="exact"/>
      </w:pPr>
      <w:r>
        <w:rPr>
          <w:rStyle w:val="9w3cq8r"/>
          <w:rFonts w:ascii="標楷體" w:eastAsia="標楷體" w:cs="標楷體" w:hint="eastAsia"/>
          <w:bCs/>
          <w:szCs w:val="36"/>
        </w:rPr>
        <w:t>作品授權同意書</w:t>
      </w:r>
    </w:p>
    <w:tbl>
      <w:tblPr>
        <w:tblW w:w="0" w:type="auto"/>
        <w:jc w:val="center"/>
        <w:tblLayout w:type="fixed"/>
        <w:tblCellMar>
          <w:left w:w="0" w:type="dxa"/>
          <w:right w:w="0" w:type="dxa"/>
        </w:tblCellMar>
        <w:tblLook w:val="0000" w:firstRow="0" w:lastRow="0" w:firstColumn="0" w:lastColumn="0" w:noHBand="0" w:noVBand="0"/>
      </w:tblPr>
      <w:tblGrid>
        <w:gridCol w:w="2529"/>
        <w:gridCol w:w="7357"/>
      </w:tblGrid>
      <w:tr w:rsidR="00B52442">
        <w:trPr>
          <w:trHeight w:val="720"/>
          <w:jc w:val="center"/>
        </w:trPr>
        <w:tc>
          <w:tcPr>
            <w:tcW w:w="2529" w:type="dxa"/>
            <w:tcBorders>
              <w:top w:val="single" w:sz="18" w:space="0" w:color="000000"/>
              <w:left w:val="single" w:sz="18" w:space="0" w:color="000000"/>
              <w:bottom w:val="single" w:sz="4" w:space="0" w:color="000000"/>
              <w:right w:val="single" w:sz="4" w:space="0" w:color="000000"/>
            </w:tcBorders>
            <w:tcMar>
              <w:left w:w="28" w:type="dxa"/>
              <w:right w:w="28" w:type="dxa"/>
            </w:tcMar>
            <w:vAlign w:val="center"/>
          </w:tcPr>
          <w:p w:rsidR="00B52442" w:rsidRDefault="00B52442">
            <w:pPr>
              <w:pStyle w:val="3f3f1"/>
              <w:spacing w:line="240" w:lineRule="atLeast"/>
            </w:pPr>
            <w:r>
              <w:rPr>
                <w:rStyle w:val="9w3cq8r"/>
                <w:rFonts w:ascii="標楷體" w:eastAsia="標楷體" w:cs="標楷體"/>
                <w:b/>
                <w:sz w:val="26"/>
                <w:szCs w:val="26"/>
              </w:rPr>
              <w:t xml:space="preserve">  </w:t>
            </w:r>
            <w:r>
              <w:rPr>
                <w:rStyle w:val="9w3cq8r"/>
                <w:rFonts w:ascii="標楷體" w:eastAsia="標楷體" w:cs="標楷體" w:hint="eastAsia"/>
                <w:bCs/>
                <w:szCs w:val="26"/>
              </w:rPr>
              <w:t>作品編號</w:t>
            </w:r>
          </w:p>
        </w:tc>
        <w:tc>
          <w:tcPr>
            <w:tcW w:w="7357" w:type="dxa"/>
            <w:tcBorders>
              <w:top w:val="single" w:sz="18" w:space="0" w:color="000000"/>
              <w:left w:val="single" w:sz="4" w:space="0" w:color="000000"/>
              <w:bottom w:val="single" w:sz="4" w:space="0" w:color="000000"/>
              <w:right w:val="single" w:sz="18" w:space="0" w:color="000000"/>
            </w:tcBorders>
            <w:tcMar>
              <w:left w:w="28" w:type="dxa"/>
              <w:right w:w="28" w:type="dxa"/>
            </w:tcMar>
            <w:vAlign w:val="center"/>
          </w:tcPr>
          <w:p w:rsidR="00B52442" w:rsidRDefault="00B52442">
            <w:pPr>
              <w:pStyle w:val="3f3f1"/>
              <w:spacing w:line="240" w:lineRule="atLeast"/>
              <w:ind w:firstLine="4424"/>
              <w:jc w:val="both"/>
            </w:pPr>
            <w:r>
              <w:rPr>
                <w:rStyle w:val="9w3cq8r"/>
                <w:rFonts w:ascii="標楷體" w:eastAsia="標楷體" w:hAnsi="標楷體" w:cs="標楷體"/>
                <w:b/>
                <w:sz w:val="26"/>
                <w:szCs w:val="26"/>
              </w:rPr>
              <w:t>(</w:t>
            </w:r>
            <w:r>
              <w:rPr>
                <w:rStyle w:val="9w3cq8r"/>
                <w:rFonts w:ascii="標楷體" w:eastAsia="標楷體" w:cs="標楷體" w:hint="eastAsia"/>
                <w:bCs/>
                <w:szCs w:val="26"/>
              </w:rPr>
              <w:t>由主辦單位填寫</w:t>
            </w:r>
            <w:r>
              <w:rPr>
                <w:rStyle w:val="9w3cq8r"/>
                <w:rFonts w:ascii="標楷體" w:eastAsia="標楷體" w:hAnsi="標楷體" w:cs="標楷體"/>
                <w:b/>
                <w:sz w:val="26"/>
                <w:szCs w:val="26"/>
              </w:rPr>
              <w:t>)</w:t>
            </w:r>
          </w:p>
        </w:tc>
      </w:tr>
      <w:tr w:rsidR="00B52442">
        <w:trPr>
          <w:trHeight w:val="705"/>
          <w:jc w:val="center"/>
        </w:trPr>
        <w:tc>
          <w:tcPr>
            <w:tcW w:w="2529" w:type="dxa"/>
            <w:tcBorders>
              <w:top w:val="single" w:sz="4" w:space="0" w:color="000000"/>
              <w:left w:val="single" w:sz="18" w:space="0" w:color="000000"/>
              <w:bottom w:val="single" w:sz="4" w:space="0" w:color="000000"/>
              <w:right w:val="single" w:sz="4" w:space="0" w:color="000000"/>
            </w:tcBorders>
            <w:tcMar>
              <w:left w:w="28" w:type="dxa"/>
              <w:right w:w="28" w:type="dxa"/>
            </w:tcMar>
            <w:vAlign w:val="center"/>
          </w:tcPr>
          <w:p w:rsidR="00B52442" w:rsidRDefault="00B52442">
            <w:pPr>
              <w:pStyle w:val="3f3f1"/>
              <w:spacing w:line="240" w:lineRule="atLeast"/>
              <w:jc w:val="center"/>
            </w:pPr>
            <w:r>
              <w:rPr>
                <w:rStyle w:val="9w3cq8r"/>
                <w:rFonts w:ascii="標楷體" w:eastAsia="標楷體" w:cs="標楷體" w:hint="eastAsia"/>
                <w:bCs/>
                <w:szCs w:val="26"/>
              </w:rPr>
              <w:t>參選人員姓名</w:t>
            </w:r>
          </w:p>
          <w:p w:rsidR="00B52442" w:rsidRDefault="00B52442">
            <w:pPr>
              <w:pStyle w:val="3f3f1"/>
              <w:spacing w:line="240" w:lineRule="atLeast"/>
              <w:jc w:val="center"/>
            </w:pPr>
            <w:r>
              <w:rPr>
                <w:rStyle w:val="9w3cq8r"/>
                <w:rFonts w:ascii="微軟正黑體" w:eastAsia="微軟正黑體" w:cs="微軟正黑體" w:hint="eastAsia"/>
                <w:bCs/>
                <w:szCs w:val="26"/>
              </w:rPr>
              <w:t>【最多</w:t>
            </w:r>
            <w:r>
              <w:rPr>
                <w:rStyle w:val="9w3cq8r"/>
                <w:rFonts w:ascii="標楷體" w:eastAsia="標楷體" w:cs="標楷體" w:hint="eastAsia"/>
                <w:bCs/>
                <w:szCs w:val="26"/>
              </w:rPr>
              <w:t>以</w:t>
            </w:r>
            <w:r>
              <w:rPr>
                <w:rStyle w:val="9w3cq8r"/>
                <w:rFonts w:ascii="標楷體" w:eastAsia="標楷體" w:hAnsi="標楷體" w:cs="標楷體"/>
                <w:b/>
                <w:sz w:val="26"/>
                <w:szCs w:val="26"/>
              </w:rPr>
              <w:t>3</w:t>
            </w:r>
            <w:r>
              <w:rPr>
                <w:rStyle w:val="9w3cq8r"/>
                <w:rFonts w:ascii="標楷體" w:eastAsia="標楷體" w:cs="標楷體" w:hint="eastAsia"/>
                <w:bCs/>
                <w:szCs w:val="26"/>
              </w:rPr>
              <w:t>人為限</w:t>
            </w:r>
            <w:r>
              <w:rPr>
                <w:rStyle w:val="9w3cq8r"/>
                <w:rFonts w:ascii="微軟正黑體" w:eastAsia="微軟正黑體" w:cs="微軟正黑體" w:hint="eastAsia"/>
                <w:bCs/>
                <w:szCs w:val="26"/>
              </w:rPr>
              <w:t>】</w:t>
            </w:r>
          </w:p>
        </w:tc>
        <w:tc>
          <w:tcPr>
            <w:tcW w:w="7357" w:type="dxa"/>
            <w:tcBorders>
              <w:top w:val="single" w:sz="4" w:space="0" w:color="000000"/>
              <w:left w:val="single" w:sz="4" w:space="0" w:color="000000"/>
              <w:bottom w:val="single" w:sz="4" w:space="0" w:color="000000"/>
              <w:right w:val="single" w:sz="18" w:space="0" w:color="000000"/>
            </w:tcBorders>
            <w:tcMar>
              <w:left w:w="28" w:type="dxa"/>
              <w:right w:w="28" w:type="dxa"/>
            </w:tcMar>
            <w:vAlign w:val="center"/>
          </w:tcPr>
          <w:p w:rsidR="00B52442" w:rsidRDefault="00B52442">
            <w:pPr>
              <w:pStyle w:val="3f3f1"/>
              <w:spacing w:line="240" w:lineRule="atLeast"/>
              <w:jc w:val="both"/>
            </w:pPr>
            <w:r>
              <w:rPr>
                <w:rStyle w:val="9w3cq8r"/>
                <w:rFonts w:ascii="標楷體" w:eastAsia="標楷體" w:cs="標楷體"/>
                <w:b/>
                <w:sz w:val="26"/>
                <w:szCs w:val="26"/>
              </w:rPr>
              <w:t xml:space="preserve">  </w:t>
            </w:r>
            <w:r>
              <w:rPr>
                <w:rStyle w:val="9w3cq8r"/>
                <w:rFonts w:ascii="標楷體" w:eastAsia="標楷體" w:hAnsi="標楷體" w:cs="標楷體"/>
                <w:b/>
                <w:sz w:val="26"/>
                <w:szCs w:val="26"/>
              </w:rPr>
              <w:t>1.                2.                3.</w:t>
            </w:r>
          </w:p>
        </w:tc>
      </w:tr>
      <w:tr w:rsidR="00B52442">
        <w:trPr>
          <w:trHeight w:val="8383"/>
          <w:jc w:val="center"/>
        </w:trPr>
        <w:tc>
          <w:tcPr>
            <w:tcW w:w="9886" w:type="dxa"/>
            <w:gridSpan w:val="2"/>
            <w:tcBorders>
              <w:top w:val="single" w:sz="4" w:space="0" w:color="000000"/>
              <w:left w:val="single" w:sz="18" w:space="0" w:color="000000"/>
              <w:bottom w:val="single" w:sz="18" w:space="0" w:color="000000"/>
              <w:right w:val="single" w:sz="18" w:space="0" w:color="000000"/>
            </w:tcBorders>
            <w:tcMar>
              <w:left w:w="28" w:type="dxa"/>
              <w:right w:w="28" w:type="dxa"/>
            </w:tcMar>
          </w:tcPr>
          <w:p w:rsidR="00B52442" w:rsidRDefault="00B52442">
            <w:pPr>
              <w:pStyle w:val="3f3f1"/>
              <w:spacing w:line="240" w:lineRule="atLeast"/>
            </w:pPr>
            <w:r>
              <w:rPr>
                <w:rStyle w:val="9w3cq8r"/>
                <w:rFonts w:ascii="標楷體" w:eastAsia="標楷體" w:cs="標楷體"/>
                <w:sz w:val="26"/>
                <w:szCs w:val="26"/>
              </w:rPr>
              <w:t xml:space="preserve">     </w:t>
            </w:r>
          </w:p>
          <w:p w:rsidR="00B52442" w:rsidRDefault="00B52442">
            <w:pPr>
              <w:pStyle w:val="3f3f1"/>
              <w:spacing w:line="240" w:lineRule="atLeast"/>
              <w:ind w:firstLine="520"/>
            </w:pPr>
            <w:r>
              <w:rPr>
                <w:rStyle w:val="9w3cq8r"/>
                <w:rFonts w:ascii="標楷體" w:eastAsia="標楷體" w:cs="標楷體" w:hint="eastAsia"/>
                <w:szCs w:val="26"/>
              </w:rPr>
              <w:t>本人以作品「</w:t>
            </w:r>
            <w:r>
              <w:rPr>
                <w:rStyle w:val="9w3cq8r"/>
                <w:rFonts w:ascii="標楷體" w:eastAsia="標楷體" w:cs="標楷體"/>
                <w:szCs w:val="26"/>
                <w:u w:val="single"/>
              </w:rPr>
              <w:t xml:space="preserve">                           </w:t>
            </w:r>
            <w:r>
              <w:rPr>
                <w:rStyle w:val="9w3cq8r"/>
                <w:rFonts w:ascii="標楷體" w:eastAsia="標楷體" w:cs="標楷體"/>
                <w:szCs w:val="26"/>
              </w:rPr>
              <w:t xml:space="preserve"> </w:t>
            </w:r>
            <w:r>
              <w:rPr>
                <w:rStyle w:val="9w3cq8r"/>
                <w:rFonts w:ascii="標楷體" w:eastAsia="標楷體" w:cs="標楷體" w:hint="eastAsia"/>
                <w:szCs w:val="26"/>
              </w:rPr>
              <w:t>」參加新北市教育局</w:t>
            </w:r>
            <w:r>
              <w:rPr>
                <w:rStyle w:val="9w3cq8r"/>
                <w:rFonts w:ascii="標楷體" w:eastAsia="標楷體" w:hAnsi="標楷體" w:cs="標楷體"/>
                <w:sz w:val="26"/>
                <w:szCs w:val="26"/>
              </w:rPr>
              <w:t>112</w:t>
            </w:r>
            <w:r>
              <w:rPr>
                <w:rStyle w:val="9w3cq8r"/>
                <w:rFonts w:ascii="標楷體" w:eastAsia="標楷體" w:cs="標楷體" w:hint="eastAsia"/>
                <w:szCs w:val="26"/>
              </w:rPr>
              <w:t>年度高級中等學校以下「生命教育校園自殺防治議題教案甄選活動」及「生命教育校園自殺防治議題發表會」，茲同意無償授權主辦單位新北市政府使用</w:t>
            </w:r>
            <w:r>
              <w:rPr>
                <w:rStyle w:val="9w3cq8r"/>
                <w:rFonts w:ascii="微軟正黑體" w:eastAsia="微軟正黑體" w:cs="微軟正黑體" w:hint="eastAsia"/>
                <w:szCs w:val="26"/>
              </w:rPr>
              <w:t>，</w:t>
            </w:r>
            <w:r>
              <w:rPr>
                <w:rStyle w:val="9w3cq8r"/>
                <w:rFonts w:ascii="標楷體" w:eastAsia="標楷體" w:cs="標楷體" w:hint="eastAsia"/>
                <w:szCs w:val="26"/>
              </w:rPr>
              <w:t>本人報名參加之作品同意並擔保以下條款：</w:t>
            </w:r>
          </w:p>
          <w:p w:rsidR="00B52442" w:rsidRDefault="00B52442">
            <w:pPr>
              <w:pStyle w:val="3f3f1"/>
              <w:numPr>
                <w:ilvl w:val="0"/>
                <w:numId w:val="2"/>
              </w:numPr>
              <w:tabs>
                <w:tab w:val="left" w:pos="0"/>
              </w:tabs>
              <w:spacing w:line="240" w:lineRule="atLeast"/>
              <w:ind w:left="0" w:hanging="207"/>
              <w:textAlignment w:val="auto"/>
            </w:pPr>
            <w:r>
              <w:rPr>
                <w:rStyle w:val="9w3cq8r"/>
                <w:rFonts w:ascii="標楷體" w:eastAsia="標楷體" w:cs="標楷體" w:hint="eastAsia"/>
                <w:szCs w:val="26"/>
              </w:rPr>
              <w:t>本人授權之著作（作品）內容皆為自行創作。</w:t>
            </w:r>
          </w:p>
          <w:p w:rsidR="00B52442" w:rsidRDefault="00B52442">
            <w:pPr>
              <w:pStyle w:val="3f3f1"/>
              <w:numPr>
                <w:ilvl w:val="0"/>
                <w:numId w:val="2"/>
              </w:numPr>
              <w:tabs>
                <w:tab w:val="left" w:pos="0"/>
              </w:tabs>
              <w:spacing w:line="240" w:lineRule="atLeast"/>
              <w:ind w:left="0" w:hanging="207"/>
              <w:textAlignment w:val="auto"/>
            </w:pPr>
            <w:r>
              <w:rPr>
                <w:rStyle w:val="9w3cq8r"/>
                <w:rFonts w:ascii="標楷體" w:eastAsia="標楷體" w:cs="標楷體" w:hint="eastAsia"/>
                <w:szCs w:val="26"/>
              </w:rPr>
              <w:t>本人授權照片，作為製作成果手冊使用及在媒體（含網路）上登載。</w:t>
            </w:r>
          </w:p>
          <w:p w:rsidR="00B52442" w:rsidRDefault="00B52442">
            <w:pPr>
              <w:pStyle w:val="3f3f1"/>
              <w:numPr>
                <w:ilvl w:val="0"/>
                <w:numId w:val="2"/>
              </w:numPr>
              <w:tabs>
                <w:tab w:val="left" w:pos="0"/>
              </w:tabs>
              <w:spacing w:line="240" w:lineRule="atLeast"/>
              <w:ind w:left="0" w:hanging="207"/>
              <w:textAlignment w:val="auto"/>
            </w:pPr>
            <w:r>
              <w:rPr>
                <w:rStyle w:val="9w3cq8r"/>
                <w:rFonts w:ascii="標楷體" w:eastAsia="標楷體" w:cs="標楷體" w:hint="eastAsia"/>
                <w:szCs w:val="26"/>
              </w:rPr>
              <w:t>本人擁有完全權利與權限簽署並履行本同意書，且已取得簽署本同意書必要之第</w:t>
            </w:r>
          </w:p>
          <w:p w:rsidR="00B52442" w:rsidRDefault="00B52442">
            <w:pPr>
              <w:pStyle w:val="3f3f1"/>
              <w:spacing w:line="240" w:lineRule="atLeast"/>
              <w:ind w:left="360"/>
            </w:pPr>
            <w:r>
              <w:rPr>
                <w:rStyle w:val="9w3cq8r"/>
                <w:rFonts w:ascii="標楷體" w:eastAsia="標楷體" w:cs="標楷體"/>
                <w:sz w:val="26"/>
                <w:szCs w:val="26"/>
              </w:rPr>
              <w:t xml:space="preserve"> </w:t>
            </w:r>
            <w:r>
              <w:rPr>
                <w:rStyle w:val="9w3cq8r"/>
                <w:rFonts w:ascii="標楷體" w:eastAsia="標楷體" w:cs="標楷體" w:hint="eastAsia"/>
                <w:szCs w:val="26"/>
              </w:rPr>
              <w:t>三者同意與授權（如非原創音樂、畫面…等版權授權）。</w:t>
            </w:r>
          </w:p>
          <w:p w:rsidR="00B52442" w:rsidRDefault="00B52442">
            <w:pPr>
              <w:pStyle w:val="3f3f1"/>
              <w:numPr>
                <w:ilvl w:val="0"/>
                <w:numId w:val="2"/>
              </w:numPr>
              <w:tabs>
                <w:tab w:val="left" w:pos="0"/>
              </w:tabs>
              <w:spacing w:line="240" w:lineRule="atLeast"/>
              <w:ind w:left="0" w:hanging="207"/>
              <w:textAlignment w:val="auto"/>
            </w:pPr>
            <w:r>
              <w:rPr>
                <w:rStyle w:val="9w3cq8r"/>
                <w:rFonts w:ascii="標楷體" w:eastAsia="標楷體" w:cs="標楷體" w:hint="eastAsia"/>
                <w:szCs w:val="26"/>
              </w:rPr>
              <w:t>著作財產權同意由新北市政府取得，並供典藏、推廣、借閱、公布、發行、重製</w:t>
            </w:r>
          </w:p>
          <w:p w:rsidR="00B52442" w:rsidRDefault="00B52442">
            <w:pPr>
              <w:pStyle w:val="3f3f1"/>
              <w:spacing w:line="240" w:lineRule="atLeast"/>
              <w:ind w:left="360"/>
            </w:pPr>
            <w:r>
              <w:rPr>
                <w:rStyle w:val="9w3cq8r"/>
                <w:rFonts w:ascii="標楷體" w:eastAsia="標楷體" w:cs="標楷體"/>
                <w:sz w:val="26"/>
                <w:szCs w:val="26"/>
              </w:rPr>
              <w:t xml:space="preserve"> </w:t>
            </w:r>
            <w:r>
              <w:rPr>
                <w:rStyle w:val="9w3cq8r"/>
                <w:rFonts w:ascii="標楷體" w:eastAsia="標楷體" w:cs="標楷體" w:hint="eastAsia"/>
                <w:szCs w:val="26"/>
              </w:rPr>
              <w:t>、複製、公開展示播放、上網等及有為其他一切著作財產權利用行為之權利。</w:t>
            </w:r>
          </w:p>
          <w:p w:rsidR="00B52442" w:rsidRDefault="00B52442">
            <w:pPr>
              <w:pStyle w:val="3f3f1"/>
              <w:numPr>
                <w:ilvl w:val="0"/>
                <w:numId w:val="2"/>
              </w:numPr>
              <w:tabs>
                <w:tab w:val="left" w:pos="0"/>
              </w:tabs>
              <w:spacing w:line="240" w:lineRule="atLeast"/>
              <w:ind w:left="0" w:hanging="207"/>
              <w:textAlignment w:val="auto"/>
            </w:pPr>
            <w:r>
              <w:rPr>
                <w:rStyle w:val="9w3cq8r"/>
                <w:rFonts w:ascii="標楷體" w:eastAsia="標楷體" w:cs="標楷體" w:hint="eastAsia"/>
                <w:szCs w:val="26"/>
              </w:rPr>
              <w:t>本人不得運用同一著作（作品）參與其他類似比賽，亦不得運用前已獲佳作之作</w:t>
            </w:r>
          </w:p>
          <w:p w:rsidR="00B52442" w:rsidRDefault="00B52442">
            <w:pPr>
              <w:pStyle w:val="3f3f1"/>
              <w:spacing w:line="240" w:lineRule="atLeast"/>
              <w:ind w:left="360"/>
            </w:pPr>
            <w:r>
              <w:rPr>
                <w:rStyle w:val="9w3cq8r"/>
                <w:rFonts w:ascii="標楷體" w:eastAsia="標楷體" w:cs="標楷體"/>
                <w:sz w:val="26"/>
                <w:szCs w:val="26"/>
              </w:rPr>
              <w:t xml:space="preserve"> </w:t>
            </w:r>
            <w:r>
              <w:rPr>
                <w:rStyle w:val="9w3cq8r"/>
                <w:rFonts w:ascii="標楷體" w:eastAsia="標楷體" w:cs="標楷體" w:hint="eastAsia"/>
                <w:szCs w:val="26"/>
              </w:rPr>
              <w:t>品參與本競賽。</w:t>
            </w:r>
          </w:p>
          <w:p w:rsidR="00B52442" w:rsidRDefault="00B52442">
            <w:pPr>
              <w:pStyle w:val="3f3f1"/>
              <w:spacing w:line="240" w:lineRule="atLeast"/>
              <w:jc w:val="both"/>
            </w:pPr>
            <w:r>
              <w:rPr>
                <w:rStyle w:val="9w3cq8r"/>
                <w:rFonts w:ascii="標楷體" w:eastAsia="標楷體" w:cs="標楷體"/>
                <w:sz w:val="26"/>
                <w:szCs w:val="26"/>
              </w:rPr>
              <w:t xml:space="preserve"> </w:t>
            </w:r>
            <w:r>
              <w:rPr>
                <w:rStyle w:val="9w3cq8r"/>
                <w:rFonts w:ascii="標楷體" w:eastAsia="標楷體" w:hAnsi="標楷體" w:cs="標楷體"/>
                <w:sz w:val="26"/>
                <w:szCs w:val="26"/>
              </w:rPr>
              <w:t>6.</w:t>
            </w:r>
            <w:r>
              <w:rPr>
                <w:rStyle w:val="9w3cq8r"/>
                <w:rFonts w:ascii="標楷體" w:eastAsia="標楷體" w:hAnsi="標楷體" w:cs="標楷體"/>
                <w:sz w:val="10"/>
                <w:szCs w:val="10"/>
              </w:rPr>
              <w:t xml:space="preserve"> </w:t>
            </w:r>
            <w:r>
              <w:rPr>
                <w:rStyle w:val="9w3cq8r"/>
                <w:rFonts w:ascii="標楷體" w:eastAsia="標楷體" w:cs="標楷體" w:hint="eastAsia"/>
                <w:szCs w:val="26"/>
              </w:rPr>
              <w:t>參選者報名徵選後視為同意並遵守各項規定，不得有任何異議，或有影響競賽之</w:t>
            </w:r>
          </w:p>
          <w:p w:rsidR="00B52442" w:rsidRDefault="00B52442">
            <w:pPr>
              <w:pStyle w:val="3f3f1"/>
              <w:spacing w:line="240" w:lineRule="atLeast"/>
              <w:ind w:left="360"/>
              <w:jc w:val="both"/>
            </w:pPr>
            <w:r>
              <w:rPr>
                <w:rStyle w:val="9w3cq8r"/>
                <w:rFonts w:ascii="標楷體" w:eastAsia="標楷體" w:cs="標楷體" w:hint="eastAsia"/>
                <w:szCs w:val="26"/>
              </w:rPr>
              <w:t>不當行為或言論，若有違反者，得由主辦單位決議後，不另說明並逕行取消其參</w:t>
            </w:r>
          </w:p>
          <w:p w:rsidR="00B52442" w:rsidRDefault="00B52442">
            <w:pPr>
              <w:pStyle w:val="3f3f1"/>
              <w:spacing w:line="240" w:lineRule="atLeast"/>
              <w:ind w:left="360"/>
            </w:pPr>
            <w:r>
              <w:rPr>
                <w:rStyle w:val="9w3cq8r"/>
                <w:rFonts w:ascii="標楷體" w:eastAsia="標楷體" w:cs="標楷體" w:hint="eastAsia"/>
                <w:szCs w:val="26"/>
              </w:rPr>
              <w:t>選資格、得獎資格及追回所得獎項。</w:t>
            </w:r>
          </w:p>
          <w:p w:rsidR="00B52442" w:rsidRDefault="00B52442">
            <w:pPr>
              <w:pStyle w:val="3f3f1"/>
              <w:spacing w:line="240" w:lineRule="atLeast"/>
            </w:pPr>
            <w:r>
              <w:rPr>
                <w:rStyle w:val="9w3cq8r"/>
                <w:rFonts w:ascii="標楷體" w:eastAsia="標楷體" w:cs="標楷體"/>
                <w:sz w:val="26"/>
                <w:szCs w:val="26"/>
              </w:rPr>
              <w:t xml:space="preserve">  </w:t>
            </w:r>
            <w:r>
              <w:rPr>
                <w:rStyle w:val="9w3cq8r"/>
                <w:rFonts w:ascii="標楷體" w:eastAsia="標楷體" w:cs="標楷體" w:hint="eastAsia"/>
                <w:szCs w:val="26"/>
              </w:rPr>
              <w:t>參選者同意上述</w:t>
            </w:r>
            <w:r>
              <w:rPr>
                <w:rStyle w:val="9w3cq8r"/>
                <w:rFonts w:ascii="標楷體" w:eastAsia="標楷體" w:hAnsi="標楷體" w:cs="標楷體"/>
                <w:sz w:val="26"/>
                <w:szCs w:val="26"/>
              </w:rPr>
              <w:t>1</w:t>
            </w:r>
            <w:r>
              <w:rPr>
                <w:rStyle w:val="9w3cq8r"/>
                <w:rFonts w:ascii="標楷體" w:eastAsia="標楷體" w:cs="標楷體" w:hint="eastAsia"/>
                <w:szCs w:val="26"/>
              </w:rPr>
              <w:t>至</w:t>
            </w:r>
            <w:r>
              <w:rPr>
                <w:rStyle w:val="9w3cq8r"/>
                <w:rFonts w:ascii="標楷體" w:eastAsia="標楷體" w:hAnsi="標楷體" w:cs="標楷體"/>
                <w:sz w:val="26"/>
                <w:szCs w:val="26"/>
              </w:rPr>
              <w:t>6</w:t>
            </w:r>
            <w:r>
              <w:rPr>
                <w:rStyle w:val="9w3cq8r"/>
                <w:rFonts w:ascii="標楷體" w:eastAsia="標楷體" w:cs="標楷體" w:hint="eastAsia"/>
                <w:szCs w:val="26"/>
              </w:rPr>
              <w:t>項之規定，並遵守之。</w:t>
            </w:r>
          </w:p>
          <w:p w:rsidR="00B52442" w:rsidRDefault="00B52442">
            <w:pPr>
              <w:pStyle w:val="3f3f1"/>
              <w:spacing w:line="240" w:lineRule="atLeast"/>
              <w:rPr>
                <w:rFonts w:ascii="標楷體" w:eastAsia="標楷體" w:hAnsi="標楷體" w:cs="標楷體"/>
                <w:sz w:val="26"/>
                <w:szCs w:val="26"/>
              </w:rPr>
            </w:pPr>
          </w:p>
          <w:p w:rsidR="00B52442" w:rsidRDefault="00B52442">
            <w:pPr>
              <w:pStyle w:val="3f3f1"/>
              <w:spacing w:after="120" w:line="240" w:lineRule="atLeast"/>
            </w:pPr>
            <w:r>
              <w:rPr>
                <w:rStyle w:val="9w3cq8r"/>
                <w:rFonts w:ascii="標楷體" w:eastAsia="標楷體" w:cs="標楷體"/>
                <w:sz w:val="26"/>
                <w:szCs w:val="26"/>
              </w:rPr>
              <w:t xml:space="preserve">  </w:t>
            </w:r>
            <w:r>
              <w:rPr>
                <w:rStyle w:val="9w3cq8r"/>
                <w:rFonts w:ascii="標楷體" w:eastAsia="標楷體" w:cs="標楷體" w:hint="eastAsia"/>
                <w:bCs/>
                <w:szCs w:val="26"/>
              </w:rPr>
              <w:t>參選者</w:t>
            </w:r>
            <w:r>
              <w:rPr>
                <w:rStyle w:val="9w3cq8r"/>
                <w:rFonts w:ascii="標楷體" w:eastAsia="標楷體" w:hAnsi="標楷體" w:cs="標楷體"/>
                <w:b/>
                <w:sz w:val="26"/>
                <w:szCs w:val="26"/>
              </w:rPr>
              <w:t xml:space="preserve">1. </w:t>
            </w:r>
            <w:r>
              <w:rPr>
                <w:rStyle w:val="9w3cq8r"/>
                <w:rFonts w:ascii="標楷體" w:eastAsia="標楷體" w:cs="標楷體" w:hint="eastAsia"/>
                <w:szCs w:val="26"/>
              </w:rPr>
              <w:t>姓</w:t>
            </w:r>
            <w:r>
              <w:rPr>
                <w:rStyle w:val="9w3cq8r"/>
                <w:rFonts w:ascii="標楷體" w:eastAsia="標楷體" w:cs="標楷體"/>
                <w:szCs w:val="26"/>
              </w:rPr>
              <w:t xml:space="preserve">      </w:t>
            </w:r>
            <w:r>
              <w:rPr>
                <w:rStyle w:val="9w3cq8r"/>
                <w:rFonts w:ascii="標楷體" w:eastAsia="標楷體" w:cs="標楷體" w:hint="eastAsia"/>
                <w:szCs w:val="26"/>
              </w:rPr>
              <w:t>名：</w:t>
            </w:r>
            <w:r>
              <w:rPr>
                <w:rStyle w:val="9w3cq8r"/>
                <w:rFonts w:ascii="標楷體" w:eastAsia="標楷體" w:cs="標楷體"/>
                <w:szCs w:val="26"/>
              </w:rPr>
              <w:t xml:space="preserve">                                 </w:t>
            </w:r>
            <w:r>
              <w:rPr>
                <w:rStyle w:val="9w3cq8r"/>
                <w:rFonts w:ascii="標楷體" w:eastAsia="標楷體" w:hAnsi="標楷體" w:cs="標楷體"/>
                <w:sz w:val="26"/>
                <w:szCs w:val="26"/>
              </w:rPr>
              <w:t>(</w:t>
            </w:r>
            <w:r>
              <w:rPr>
                <w:rStyle w:val="9w3cq8r"/>
                <w:rFonts w:ascii="標楷體" w:eastAsia="標楷體" w:cs="標楷體" w:hint="eastAsia"/>
                <w:szCs w:val="26"/>
              </w:rPr>
              <w:t>簽章</w:t>
            </w:r>
            <w:r>
              <w:rPr>
                <w:rStyle w:val="9w3cq8r"/>
                <w:rFonts w:ascii="標楷體" w:eastAsia="標楷體" w:hAnsi="標楷體" w:cs="標楷體"/>
                <w:sz w:val="26"/>
                <w:szCs w:val="26"/>
              </w:rPr>
              <w:t>)</w:t>
            </w:r>
          </w:p>
          <w:p w:rsidR="00B52442" w:rsidRDefault="00B52442">
            <w:pPr>
              <w:pStyle w:val="3f3f1"/>
              <w:spacing w:after="120" w:line="240" w:lineRule="atLeast"/>
            </w:pPr>
            <w:r>
              <w:rPr>
                <w:rStyle w:val="9w3cq8r"/>
                <w:rFonts w:ascii="標楷體" w:eastAsia="標楷體" w:cs="標楷體"/>
                <w:sz w:val="26"/>
                <w:szCs w:val="26"/>
              </w:rPr>
              <w:t xml:space="preserve">           </w:t>
            </w:r>
            <w:r>
              <w:rPr>
                <w:rStyle w:val="9w3cq8r"/>
                <w:rFonts w:ascii="標楷體" w:eastAsia="標楷體" w:cs="標楷體" w:hint="eastAsia"/>
                <w:szCs w:val="26"/>
              </w:rPr>
              <w:t>身份證字號：</w:t>
            </w:r>
            <w:r>
              <w:rPr>
                <w:rStyle w:val="9w3cq8r"/>
                <w:rFonts w:ascii="標楷體" w:eastAsia="標楷體" w:cs="標楷體"/>
                <w:szCs w:val="26"/>
              </w:rPr>
              <w:t xml:space="preserve">                   </w:t>
            </w:r>
          </w:p>
          <w:p w:rsidR="00B52442" w:rsidRDefault="00B52442">
            <w:pPr>
              <w:pStyle w:val="3f3f1"/>
              <w:spacing w:line="240" w:lineRule="atLeast"/>
              <w:rPr>
                <w:rFonts w:ascii="標楷體" w:eastAsia="標楷體" w:hAnsi="標楷體" w:cs="標楷體"/>
                <w:sz w:val="26"/>
                <w:szCs w:val="26"/>
              </w:rPr>
            </w:pPr>
          </w:p>
          <w:p w:rsidR="00B52442" w:rsidRDefault="00B52442">
            <w:pPr>
              <w:pStyle w:val="3f3f1"/>
              <w:spacing w:after="120" w:line="240" w:lineRule="atLeast"/>
            </w:pPr>
            <w:r>
              <w:rPr>
                <w:rStyle w:val="9w3cq8r"/>
                <w:rFonts w:ascii="標楷體" w:eastAsia="標楷體" w:cs="標楷體"/>
                <w:sz w:val="26"/>
                <w:szCs w:val="26"/>
              </w:rPr>
              <w:t xml:space="preserve">  </w:t>
            </w:r>
            <w:r>
              <w:rPr>
                <w:rStyle w:val="9w3cq8r"/>
                <w:rFonts w:ascii="標楷體" w:eastAsia="標楷體" w:cs="標楷體" w:hint="eastAsia"/>
                <w:szCs w:val="26"/>
              </w:rPr>
              <w:t>參選者</w:t>
            </w:r>
            <w:r>
              <w:rPr>
                <w:rStyle w:val="9w3cq8r"/>
                <w:rFonts w:ascii="標楷體" w:eastAsia="標楷體" w:hAnsi="標楷體" w:cs="標楷體"/>
                <w:sz w:val="26"/>
                <w:szCs w:val="26"/>
              </w:rPr>
              <w:t xml:space="preserve">2. </w:t>
            </w:r>
            <w:r>
              <w:rPr>
                <w:rStyle w:val="9w3cq8r"/>
                <w:rFonts w:ascii="標楷體" w:eastAsia="標楷體" w:cs="標楷體" w:hint="eastAsia"/>
                <w:szCs w:val="26"/>
              </w:rPr>
              <w:t>姓</w:t>
            </w:r>
            <w:r>
              <w:rPr>
                <w:rStyle w:val="9w3cq8r"/>
                <w:rFonts w:ascii="標楷體" w:eastAsia="標楷體" w:cs="標楷體"/>
                <w:szCs w:val="26"/>
              </w:rPr>
              <w:t xml:space="preserve">      </w:t>
            </w:r>
            <w:r>
              <w:rPr>
                <w:rStyle w:val="9w3cq8r"/>
                <w:rFonts w:ascii="標楷體" w:eastAsia="標楷體" w:cs="標楷體" w:hint="eastAsia"/>
                <w:szCs w:val="26"/>
              </w:rPr>
              <w:t>名：</w:t>
            </w:r>
            <w:r>
              <w:rPr>
                <w:rStyle w:val="9w3cq8r"/>
                <w:rFonts w:ascii="標楷體" w:eastAsia="標楷體" w:cs="標楷體"/>
                <w:szCs w:val="26"/>
              </w:rPr>
              <w:t xml:space="preserve">                                 </w:t>
            </w:r>
            <w:r>
              <w:rPr>
                <w:rStyle w:val="9w3cq8r"/>
                <w:rFonts w:ascii="標楷體" w:eastAsia="標楷體" w:hAnsi="標楷體" w:cs="標楷體"/>
                <w:sz w:val="26"/>
                <w:szCs w:val="26"/>
              </w:rPr>
              <w:t>(</w:t>
            </w:r>
            <w:r>
              <w:rPr>
                <w:rStyle w:val="9w3cq8r"/>
                <w:rFonts w:ascii="標楷體" w:eastAsia="標楷體" w:cs="標楷體" w:hint="eastAsia"/>
                <w:szCs w:val="26"/>
              </w:rPr>
              <w:t>簽章</w:t>
            </w:r>
            <w:r>
              <w:rPr>
                <w:rStyle w:val="9w3cq8r"/>
                <w:rFonts w:ascii="標楷體" w:eastAsia="標楷體" w:hAnsi="標楷體" w:cs="標楷體"/>
                <w:sz w:val="26"/>
                <w:szCs w:val="26"/>
              </w:rPr>
              <w:t>)</w:t>
            </w:r>
          </w:p>
          <w:p w:rsidR="00B52442" w:rsidRDefault="00B52442">
            <w:pPr>
              <w:pStyle w:val="3f3f1"/>
              <w:spacing w:after="120" w:line="240" w:lineRule="atLeast"/>
            </w:pPr>
            <w:r>
              <w:rPr>
                <w:rStyle w:val="9w3cq8r"/>
                <w:rFonts w:ascii="標楷體" w:eastAsia="標楷體" w:cs="標楷體"/>
                <w:sz w:val="26"/>
                <w:szCs w:val="26"/>
              </w:rPr>
              <w:t xml:space="preserve">           </w:t>
            </w:r>
            <w:r>
              <w:rPr>
                <w:rStyle w:val="9w3cq8r"/>
                <w:rFonts w:ascii="標楷體" w:eastAsia="標楷體" w:cs="標楷體" w:hint="eastAsia"/>
                <w:szCs w:val="26"/>
              </w:rPr>
              <w:t>身份證字號：</w:t>
            </w:r>
            <w:r>
              <w:rPr>
                <w:rStyle w:val="9w3cq8r"/>
                <w:rFonts w:ascii="標楷體" w:eastAsia="標楷體" w:cs="標楷體"/>
                <w:szCs w:val="26"/>
              </w:rPr>
              <w:t xml:space="preserve">                </w:t>
            </w:r>
          </w:p>
          <w:p w:rsidR="00B52442" w:rsidRDefault="00B52442">
            <w:pPr>
              <w:pStyle w:val="3f3f1"/>
              <w:spacing w:line="240" w:lineRule="atLeast"/>
              <w:ind w:left="360"/>
              <w:rPr>
                <w:rFonts w:ascii="標楷體" w:eastAsia="標楷體" w:hAnsi="標楷體" w:cs="標楷體"/>
                <w:sz w:val="26"/>
                <w:szCs w:val="26"/>
              </w:rPr>
            </w:pPr>
          </w:p>
          <w:p w:rsidR="00B52442" w:rsidRDefault="00B52442">
            <w:pPr>
              <w:pStyle w:val="3f3f1"/>
              <w:spacing w:after="120" w:line="240" w:lineRule="atLeast"/>
            </w:pPr>
            <w:r>
              <w:rPr>
                <w:rStyle w:val="9w3cq8r"/>
                <w:rFonts w:ascii="標楷體" w:eastAsia="標楷體" w:cs="標楷體"/>
                <w:sz w:val="26"/>
                <w:szCs w:val="26"/>
              </w:rPr>
              <w:t xml:space="preserve">  </w:t>
            </w:r>
            <w:r>
              <w:rPr>
                <w:rStyle w:val="9w3cq8r"/>
                <w:rFonts w:ascii="標楷體" w:eastAsia="標楷體" w:cs="標楷體" w:hint="eastAsia"/>
                <w:szCs w:val="26"/>
              </w:rPr>
              <w:t>參選者</w:t>
            </w:r>
            <w:r>
              <w:rPr>
                <w:rStyle w:val="9w3cq8r"/>
                <w:rFonts w:ascii="標楷體" w:eastAsia="標楷體" w:hAnsi="標楷體" w:cs="標楷體"/>
                <w:sz w:val="26"/>
                <w:szCs w:val="26"/>
              </w:rPr>
              <w:t xml:space="preserve">3. </w:t>
            </w:r>
            <w:r>
              <w:rPr>
                <w:rStyle w:val="9w3cq8r"/>
                <w:rFonts w:ascii="標楷體" w:eastAsia="標楷體" w:cs="標楷體" w:hint="eastAsia"/>
                <w:szCs w:val="26"/>
              </w:rPr>
              <w:t>姓</w:t>
            </w:r>
            <w:r>
              <w:rPr>
                <w:rStyle w:val="9w3cq8r"/>
                <w:rFonts w:ascii="標楷體" w:eastAsia="標楷體" w:cs="標楷體"/>
                <w:szCs w:val="26"/>
              </w:rPr>
              <w:t xml:space="preserve">      </w:t>
            </w:r>
            <w:r>
              <w:rPr>
                <w:rStyle w:val="9w3cq8r"/>
                <w:rFonts w:ascii="標楷體" w:eastAsia="標楷體" w:cs="標楷體" w:hint="eastAsia"/>
                <w:szCs w:val="26"/>
              </w:rPr>
              <w:t>名：</w:t>
            </w:r>
            <w:r>
              <w:rPr>
                <w:rStyle w:val="9w3cq8r"/>
                <w:rFonts w:ascii="標楷體" w:eastAsia="標楷體" w:cs="標楷體"/>
                <w:szCs w:val="26"/>
              </w:rPr>
              <w:t xml:space="preserve">                                 </w:t>
            </w:r>
            <w:r>
              <w:rPr>
                <w:rStyle w:val="9w3cq8r"/>
                <w:rFonts w:ascii="標楷體" w:eastAsia="標楷體" w:hAnsi="標楷體" w:cs="標楷體"/>
                <w:sz w:val="26"/>
                <w:szCs w:val="26"/>
              </w:rPr>
              <w:t>(</w:t>
            </w:r>
            <w:r>
              <w:rPr>
                <w:rStyle w:val="9w3cq8r"/>
                <w:rFonts w:ascii="標楷體" w:eastAsia="標楷體" w:cs="標楷體" w:hint="eastAsia"/>
                <w:szCs w:val="26"/>
              </w:rPr>
              <w:t>簽章</w:t>
            </w:r>
            <w:r>
              <w:rPr>
                <w:rStyle w:val="9w3cq8r"/>
                <w:rFonts w:ascii="標楷體" w:eastAsia="標楷體" w:hAnsi="標楷體" w:cs="標楷體"/>
                <w:sz w:val="26"/>
                <w:szCs w:val="26"/>
              </w:rPr>
              <w:t>)</w:t>
            </w:r>
          </w:p>
          <w:p w:rsidR="00B52442" w:rsidRDefault="00B52442">
            <w:pPr>
              <w:pStyle w:val="3f3f1"/>
              <w:spacing w:after="120" w:line="240" w:lineRule="atLeast"/>
            </w:pPr>
            <w:r>
              <w:rPr>
                <w:rStyle w:val="9w3cq8r"/>
                <w:rFonts w:ascii="標楷體" w:eastAsia="標楷體" w:cs="標楷體"/>
                <w:sz w:val="26"/>
                <w:szCs w:val="26"/>
              </w:rPr>
              <w:lastRenderedPageBreak/>
              <w:t xml:space="preserve">           </w:t>
            </w:r>
            <w:r>
              <w:rPr>
                <w:rStyle w:val="9w3cq8r"/>
                <w:rFonts w:ascii="標楷體" w:eastAsia="標楷體" w:cs="標楷體" w:hint="eastAsia"/>
                <w:szCs w:val="26"/>
              </w:rPr>
              <w:t>身份證字號：</w:t>
            </w:r>
            <w:r>
              <w:rPr>
                <w:rStyle w:val="9w3cq8r"/>
                <w:rFonts w:ascii="標楷體" w:eastAsia="標楷體" w:cs="標楷體"/>
                <w:szCs w:val="26"/>
              </w:rPr>
              <w:t xml:space="preserve">                </w:t>
            </w:r>
          </w:p>
          <w:p w:rsidR="00B52442" w:rsidRDefault="00B52442">
            <w:pPr>
              <w:pStyle w:val="3f3f1"/>
              <w:spacing w:line="240" w:lineRule="atLeast"/>
              <w:ind w:left="360"/>
              <w:rPr>
                <w:rFonts w:ascii="標楷體" w:eastAsia="標楷體" w:hAnsi="標楷體" w:cs="標楷體"/>
                <w:sz w:val="26"/>
                <w:szCs w:val="26"/>
              </w:rPr>
            </w:pPr>
          </w:p>
          <w:p w:rsidR="00B52442" w:rsidRDefault="00B52442">
            <w:pPr>
              <w:pStyle w:val="3f3f1"/>
              <w:spacing w:line="240" w:lineRule="atLeast"/>
              <w:ind w:left="360"/>
            </w:pPr>
            <w:r>
              <w:rPr>
                <w:rStyle w:val="9w3cq8r"/>
                <w:rFonts w:ascii="標楷體" w:eastAsia="標楷體" w:cs="標楷體"/>
                <w:sz w:val="26"/>
                <w:szCs w:val="26"/>
              </w:rPr>
              <w:t xml:space="preserve"> </w:t>
            </w:r>
            <w:r>
              <w:rPr>
                <w:rStyle w:val="9w3cq8r"/>
                <w:rFonts w:ascii="標楷體" w:eastAsia="標楷體" w:hAnsi="標楷體" w:cs="標楷體"/>
                <w:sz w:val="26"/>
                <w:szCs w:val="26"/>
              </w:rPr>
              <w:t>(</w:t>
            </w:r>
            <w:r>
              <w:rPr>
                <w:rStyle w:val="9w3cq8r"/>
                <w:rFonts w:ascii="標楷體" w:eastAsia="標楷體" w:cs="標楷體" w:hint="eastAsia"/>
                <w:szCs w:val="26"/>
              </w:rPr>
              <w:t>備註：同意書需經所有參選者皆簽署後，方可生效，否則視同放棄參選資格</w:t>
            </w:r>
            <w:r>
              <w:rPr>
                <w:rStyle w:val="9w3cq8r"/>
                <w:rFonts w:ascii="標楷體" w:eastAsia="標楷體" w:hAnsi="標楷體" w:cs="標楷體"/>
                <w:sz w:val="26"/>
                <w:szCs w:val="26"/>
              </w:rPr>
              <w:t>)</w:t>
            </w:r>
          </w:p>
          <w:p w:rsidR="00B52442" w:rsidRDefault="00B52442">
            <w:pPr>
              <w:pStyle w:val="3f3f1"/>
              <w:spacing w:line="240" w:lineRule="atLeast"/>
              <w:jc w:val="center"/>
              <w:rPr>
                <w:rFonts w:ascii="標楷體" w:eastAsia="標楷體" w:hAnsi="標楷體" w:cs="標楷體"/>
                <w:sz w:val="26"/>
                <w:szCs w:val="26"/>
              </w:rPr>
            </w:pPr>
          </w:p>
          <w:p w:rsidR="00B52442" w:rsidRDefault="00B52442">
            <w:pPr>
              <w:pStyle w:val="3f3f1"/>
              <w:spacing w:line="240" w:lineRule="atLeast"/>
              <w:jc w:val="center"/>
            </w:pPr>
            <w:r>
              <w:rPr>
                <w:rStyle w:val="9w3cq8r"/>
                <w:rFonts w:ascii="標楷體" w:eastAsia="標楷體" w:cs="標楷體" w:hint="eastAsia"/>
                <w:szCs w:val="26"/>
              </w:rPr>
              <w:t>中</w:t>
            </w:r>
            <w:r>
              <w:rPr>
                <w:rStyle w:val="9w3cq8r"/>
                <w:rFonts w:ascii="標楷體" w:eastAsia="標楷體" w:cs="標楷體"/>
                <w:szCs w:val="26"/>
              </w:rPr>
              <w:t xml:space="preserve">     </w:t>
            </w:r>
            <w:r>
              <w:rPr>
                <w:rStyle w:val="9w3cq8r"/>
                <w:rFonts w:ascii="標楷體" w:eastAsia="標楷體" w:cs="標楷體" w:hint="eastAsia"/>
                <w:szCs w:val="26"/>
              </w:rPr>
              <w:t>華</w:t>
            </w:r>
            <w:r>
              <w:rPr>
                <w:rStyle w:val="9w3cq8r"/>
                <w:rFonts w:ascii="標楷體" w:eastAsia="標楷體" w:cs="標楷體"/>
                <w:szCs w:val="26"/>
              </w:rPr>
              <w:t xml:space="preserve">     </w:t>
            </w:r>
            <w:r>
              <w:rPr>
                <w:rStyle w:val="9w3cq8r"/>
                <w:rFonts w:ascii="標楷體" w:eastAsia="標楷體" w:cs="標楷體" w:hint="eastAsia"/>
                <w:szCs w:val="26"/>
              </w:rPr>
              <w:t>民</w:t>
            </w:r>
            <w:r>
              <w:rPr>
                <w:rStyle w:val="9w3cq8r"/>
                <w:rFonts w:ascii="標楷體" w:eastAsia="標楷體" w:cs="標楷體"/>
                <w:szCs w:val="26"/>
              </w:rPr>
              <w:t xml:space="preserve">     </w:t>
            </w:r>
            <w:r>
              <w:rPr>
                <w:rStyle w:val="9w3cq8r"/>
                <w:rFonts w:ascii="標楷體" w:eastAsia="標楷體" w:cs="標楷體" w:hint="eastAsia"/>
                <w:szCs w:val="26"/>
              </w:rPr>
              <w:t>國</w:t>
            </w:r>
            <w:r>
              <w:rPr>
                <w:rStyle w:val="9w3cq8r"/>
                <w:rFonts w:ascii="標楷體" w:eastAsia="標楷體" w:cs="標楷體"/>
                <w:szCs w:val="26"/>
              </w:rPr>
              <w:t xml:space="preserve">         </w:t>
            </w:r>
            <w:r>
              <w:rPr>
                <w:rStyle w:val="9w3cq8r"/>
                <w:rFonts w:ascii="標楷體" w:eastAsia="標楷體" w:cs="標楷體" w:hint="eastAsia"/>
                <w:szCs w:val="26"/>
              </w:rPr>
              <w:t>年</w:t>
            </w:r>
            <w:r>
              <w:rPr>
                <w:rStyle w:val="9w3cq8r"/>
                <w:rFonts w:ascii="標楷體" w:eastAsia="標楷體" w:cs="標楷體"/>
                <w:szCs w:val="26"/>
              </w:rPr>
              <w:t xml:space="preserve">        </w:t>
            </w:r>
            <w:r>
              <w:rPr>
                <w:rStyle w:val="9w3cq8r"/>
                <w:rFonts w:ascii="標楷體" w:eastAsia="標楷體" w:cs="標楷體" w:hint="eastAsia"/>
                <w:szCs w:val="26"/>
              </w:rPr>
              <w:t>月</w:t>
            </w:r>
            <w:r>
              <w:rPr>
                <w:rStyle w:val="9w3cq8r"/>
                <w:rFonts w:ascii="標楷體" w:eastAsia="標楷體" w:cs="標楷體"/>
                <w:szCs w:val="26"/>
              </w:rPr>
              <w:t xml:space="preserve">       </w:t>
            </w:r>
            <w:r>
              <w:rPr>
                <w:rStyle w:val="9w3cq8r"/>
                <w:rFonts w:ascii="標楷體" w:eastAsia="標楷體" w:cs="標楷體" w:hint="eastAsia"/>
                <w:szCs w:val="26"/>
              </w:rPr>
              <w:t>日</w:t>
            </w:r>
          </w:p>
        </w:tc>
      </w:tr>
    </w:tbl>
    <w:p w:rsidR="00B52442" w:rsidRDefault="00B52442">
      <w:pPr>
        <w:pStyle w:val="3f3f1"/>
        <w:pageBreakBefore/>
        <w:spacing w:line="340" w:lineRule="exact"/>
      </w:pPr>
      <w:r>
        <w:rPr>
          <w:rStyle w:val="9w3cq8r"/>
          <w:rFonts w:ascii="標楷體" w:eastAsia="標楷體" w:cs="標楷體" w:hint="eastAsia"/>
          <w:szCs w:val="32"/>
        </w:rPr>
        <w:lastRenderedPageBreak/>
        <w:t>【附件三】</w:t>
      </w:r>
    </w:p>
    <w:p w:rsidR="00B52442" w:rsidRDefault="00B52442">
      <w:pPr>
        <w:pStyle w:val="3f3f1"/>
        <w:spacing w:line="440" w:lineRule="exact"/>
      </w:pPr>
      <w:r>
        <w:rPr>
          <w:rFonts w:ascii="標楷體" w:eastAsia="標楷體" w:hAnsi="標楷體" w:cs="標楷體" w:hint="eastAsia"/>
          <w:bCs/>
          <w:szCs w:val="36"/>
        </w:rPr>
        <w:t>新北市教育局</w:t>
      </w:r>
      <w:r>
        <w:rPr>
          <w:rFonts w:ascii="標楷體" w:eastAsia="標楷體" w:hAnsi="標楷體" w:cs="標楷體"/>
          <w:b/>
          <w:sz w:val="32"/>
          <w:szCs w:val="36"/>
        </w:rPr>
        <w:t>112</w:t>
      </w:r>
      <w:r>
        <w:rPr>
          <w:rFonts w:ascii="標楷體" w:eastAsia="標楷體" w:hAnsi="標楷體" w:cs="標楷體" w:hint="eastAsia"/>
          <w:bCs/>
          <w:szCs w:val="36"/>
        </w:rPr>
        <w:t>年度高級中等學校以下「生命教育校園自殺防治議題教案甄選活動」及「生命教育校園自殺防治議題發表會」</w:t>
      </w:r>
    </w:p>
    <w:p w:rsidR="00B52442" w:rsidRDefault="00B52442">
      <w:pPr>
        <w:pStyle w:val="3f3f1"/>
        <w:spacing w:line="440" w:lineRule="exact"/>
      </w:pPr>
      <w:r>
        <w:rPr>
          <w:rStyle w:val="9w3cq8r"/>
          <w:rFonts w:ascii="標楷體" w:eastAsia="標楷體" w:cs="標楷體" w:hint="eastAsia"/>
          <w:bCs/>
          <w:szCs w:val="36"/>
        </w:rPr>
        <w:t>教案</w:t>
      </w:r>
      <w:r>
        <w:rPr>
          <w:rStyle w:val="9w3cq8r"/>
          <w:rFonts w:ascii="標楷體" w:eastAsia="標楷體" w:hAnsi="標楷體" w:cs="標楷體"/>
          <w:b/>
          <w:sz w:val="32"/>
          <w:szCs w:val="36"/>
        </w:rPr>
        <w:t>(</w:t>
      </w:r>
      <w:r>
        <w:rPr>
          <w:rStyle w:val="9w3cq8r"/>
          <w:rFonts w:ascii="標楷體" w:eastAsia="標楷體" w:cs="標楷體" w:hint="eastAsia"/>
          <w:bCs/>
          <w:szCs w:val="36"/>
        </w:rPr>
        <w:t>參考格式，可自行調整）</w:t>
      </w:r>
    </w:p>
    <w:p w:rsidR="00B52442" w:rsidRDefault="005D5A4B">
      <w:pPr>
        <w:pStyle w:val="3f3f1"/>
        <w:spacing w:before="22" w:after="0"/>
      </w:pPr>
      <w:r>
        <w:rPr>
          <w:rStyle w:val="9w3cq8r"/>
          <w:rFonts w:ascii="微軟正黑體" w:eastAsia="微軟正黑體" w:cs="微軟正黑體"/>
          <w:b/>
          <w:noProof/>
          <w:sz w:val="28"/>
          <w:szCs w:val="28"/>
        </w:rPr>
        <w:drawing>
          <wp:inline distT="0" distB="0" distL="0" distR="0">
            <wp:extent cx="6096000" cy="264414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2644140"/>
                    </a:xfrm>
                    <a:prstGeom prst="rect">
                      <a:avLst/>
                    </a:prstGeom>
                    <a:noFill/>
                    <a:ln>
                      <a:noFill/>
                    </a:ln>
                  </pic:spPr>
                </pic:pic>
              </a:graphicData>
            </a:graphic>
          </wp:inline>
        </w:drawing>
      </w:r>
    </w:p>
    <w:p w:rsidR="00B52442" w:rsidRDefault="00B52442">
      <w:pPr>
        <w:pStyle w:val="3f3f1"/>
        <w:spacing w:before="22" w:after="0"/>
      </w:pPr>
      <w:r>
        <w:rPr>
          <w:rStyle w:val="9w3cq8r"/>
          <w:rFonts w:ascii="微軟正黑體" w:eastAsia="微軟正黑體" w:cs="微軟正黑體" w:hint="eastAsia"/>
          <w:bCs/>
          <w:szCs w:val="28"/>
        </w:rPr>
        <w:t>生命教育議題融入</w:t>
      </w:r>
      <w:r>
        <w:rPr>
          <w:rStyle w:val="9w3cq8r"/>
          <w:rFonts w:ascii="微軟正黑體" w:eastAsia="微軟正黑體" w:cs="微軟正黑體"/>
          <w:bCs/>
          <w:szCs w:val="28"/>
          <w:u w:val="single"/>
        </w:rPr>
        <w:t xml:space="preserve">             </w:t>
      </w:r>
      <w:r>
        <w:rPr>
          <w:rStyle w:val="9w3cq8r"/>
          <w:rFonts w:ascii="微軟正黑體" w:eastAsia="微軟正黑體" w:cs="微軟正黑體" w:hint="eastAsia"/>
          <w:bCs/>
          <w:szCs w:val="28"/>
        </w:rPr>
        <w:t>領域</w:t>
      </w:r>
      <w:r>
        <w:rPr>
          <w:rStyle w:val="9w3cq8r"/>
          <w:rFonts w:ascii="微軟正黑體" w:eastAsia="微軟正黑體" w:hAnsi="微軟正黑體" w:cs="微軟正黑體"/>
          <w:b/>
          <w:bCs/>
          <w:sz w:val="28"/>
          <w:szCs w:val="28"/>
        </w:rPr>
        <w:t xml:space="preserve">- </w:t>
      </w:r>
      <w:r>
        <w:rPr>
          <w:rStyle w:val="9w3cq8r"/>
          <w:rFonts w:ascii="微軟正黑體" w:eastAsia="微軟正黑體" w:hAnsi="微軟正黑體" w:cs="微軟正黑體"/>
          <w:b/>
          <w:bCs/>
          <w:sz w:val="28"/>
          <w:szCs w:val="28"/>
          <w:u w:val="single"/>
        </w:rPr>
        <w:t xml:space="preserve">        </w:t>
      </w:r>
      <w:r>
        <w:rPr>
          <w:rStyle w:val="9w3cq8r"/>
          <w:rFonts w:ascii="微軟正黑體" w:eastAsia="微軟正黑體" w:cs="微軟正黑體" w:hint="eastAsia"/>
          <w:bCs/>
          <w:szCs w:val="28"/>
        </w:rPr>
        <w:t>科課程示例「教案名稱</w:t>
      </w:r>
      <w:r>
        <w:rPr>
          <w:rStyle w:val="9w3cq8r"/>
          <w:rFonts w:ascii="微軟正黑體" w:eastAsia="微軟正黑體" w:hAnsi="微軟正黑體" w:cs="微軟正黑體"/>
          <w:b/>
          <w:bCs/>
          <w:sz w:val="28"/>
          <w:szCs w:val="28"/>
        </w:rPr>
        <w:t>(</w:t>
      </w:r>
      <w:r>
        <w:rPr>
          <w:rStyle w:val="9w3cq8r"/>
          <w:rFonts w:ascii="微軟正黑體" w:eastAsia="微軟正黑體" w:cs="微軟正黑體" w:hint="eastAsia"/>
          <w:bCs/>
          <w:szCs w:val="28"/>
        </w:rPr>
        <w:t>單元</w:t>
      </w:r>
      <w:r>
        <w:rPr>
          <w:rStyle w:val="9w3cq8r"/>
          <w:rFonts w:ascii="微軟正黑體" w:eastAsia="微軟正黑體" w:hAnsi="微軟正黑體" w:cs="微軟正黑體"/>
          <w:b/>
          <w:bCs/>
          <w:sz w:val="28"/>
          <w:szCs w:val="28"/>
        </w:rPr>
        <w:t>)</w:t>
      </w:r>
      <w:r>
        <w:rPr>
          <w:rStyle w:val="9w3cq8r"/>
          <w:rFonts w:ascii="微軟正黑體" w:eastAsia="微軟正黑體" w:cs="微軟正黑體" w:hint="eastAsia"/>
          <w:bCs/>
          <w:szCs w:val="28"/>
        </w:rPr>
        <w:t>」</w:t>
      </w:r>
    </w:p>
    <w:p w:rsidR="00B52442" w:rsidRDefault="00B52442">
      <w:pPr>
        <w:pStyle w:val="1m6M-b62"/>
        <w:spacing w:line="400" w:lineRule="exact"/>
        <w:ind w:left="0"/>
        <w:rPr>
          <w:rFonts w:cs="Times New Roman"/>
          <w:szCs w:val="24"/>
        </w:rPr>
      </w:pPr>
      <w:r>
        <w:rPr>
          <w:rStyle w:val="9w3cq8r"/>
          <w:rFonts w:ascii="標楷體" w:eastAsia="標楷體" w:cs="標楷體" w:hint="eastAsia"/>
          <w:szCs w:val="24"/>
        </w:rPr>
        <w:t>一、內容說明</w:t>
      </w:r>
    </w:p>
    <w:p w:rsidR="00B52442" w:rsidRDefault="00B52442">
      <w:pPr>
        <w:pStyle w:val="1m6M-b62"/>
        <w:spacing w:line="400" w:lineRule="exact"/>
        <w:ind w:left="0"/>
        <w:jc w:val="both"/>
        <w:rPr>
          <w:rFonts w:cs="Times New Roman"/>
          <w:szCs w:val="24"/>
        </w:rPr>
      </w:pPr>
      <w:r>
        <w:rPr>
          <w:rStyle w:val="9w3cq8r"/>
          <w:rFonts w:ascii="標楷體" w:eastAsia="標楷體" w:hAnsi="標楷體" w:cs="標楷體"/>
          <w:sz w:val="24"/>
          <w:szCs w:val="24"/>
        </w:rPr>
        <w:t>(</w:t>
      </w:r>
      <w:r>
        <w:rPr>
          <w:rStyle w:val="9w3cq8r"/>
          <w:rFonts w:ascii="標楷體" w:eastAsia="標楷體" w:cs="標楷體" w:hint="eastAsia"/>
          <w:szCs w:val="24"/>
        </w:rPr>
        <w:t>一</w:t>
      </w:r>
      <w:r>
        <w:rPr>
          <w:rStyle w:val="9w3cq8r"/>
          <w:rFonts w:ascii="標楷體" w:eastAsia="標楷體" w:hAnsi="標楷體" w:cs="標楷體"/>
          <w:sz w:val="24"/>
          <w:szCs w:val="24"/>
        </w:rPr>
        <w:t>)</w:t>
      </w:r>
      <w:r>
        <w:rPr>
          <w:rStyle w:val="9w3cq8r"/>
          <w:rFonts w:ascii="標楷體" w:eastAsia="標楷體" w:cs="標楷體" w:hint="eastAsia"/>
          <w:szCs w:val="24"/>
        </w:rPr>
        <w:t>設計理念：</w:t>
      </w:r>
    </w:p>
    <w:p w:rsidR="00B52442" w:rsidRDefault="00B52442">
      <w:pPr>
        <w:pStyle w:val="2M3q"/>
        <w:spacing w:line="400" w:lineRule="exact"/>
        <w:jc w:val="both"/>
        <w:rPr>
          <w:rFonts w:eastAsia="標楷體" w:cs="標楷體"/>
        </w:rPr>
      </w:pPr>
    </w:p>
    <w:p w:rsidR="00B52442" w:rsidRDefault="00B52442">
      <w:pPr>
        <w:pStyle w:val="1m6M-b62"/>
        <w:spacing w:line="400" w:lineRule="exact"/>
        <w:ind w:left="0"/>
        <w:rPr>
          <w:rFonts w:cs="Times New Roman"/>
          <w:szCs w:val="24"/>
        </w:rPr>
      </w:pPr>
      <w:r>
        <w:rPr>
          <w:rStyle w:val="9w3cq8r"/>
          <w:rFonts w:ascii="標楷體" w:eastAsia="標楷體" w:hAnsi="標楷體" w:cs="標楷體"/>
          <w:sz w:val="24"/>
          <w:szCs w:val="24"/>
        </w:rPr>
        <w:t>(</w:t>
      </w:r>
      <w:r>
        <w:rPr>
          <w:rStyle w:val="9w3cq8r"/>
          <w:rFonts w:ascii="標楷體" w:eastAsia="標楷體" w:cs="標楷體" w:hint="eastAsia"/>
          <w:szCs w:val="24"/>
        </w:rPr>
        <w:t>二</w:t>
      </w:r>
      <w:r>
        <w:rPr>
          <w:rStyle w:val="9w3cq8r"/>
          <w:rFonts w:ascii="標楷體" w:eastAsia="標楷體" w:hAnsi="標楷體" w:cs="標楷體"/>
          <w:sz w:val="24"/>
          <w:szCs w:val="24"/>
        </w:rPr>
        <w:t>)</w:t>
      </w:r>
      <w:r>
        <w:rPr>
          <w:rStyle w:val="9w3cq8r"/>
          <w:rFonts w:ascii="標楷體" w:eastAsia="標楷體" w:cs="標楷體" w:hint="eastAsia"/>
          <w:szCs w:val="24"/>
        </w:rPr>
        <w:t>單元架構圖：</w:t>
      </w:r>
    </w:p>
    <w:p w:rsidR="00B52442" w:rsidRDefault="00B52442">
      <w:pPr>
        <w:pStyle w:val="1m6M-b62"/>
        <w:spacing w:line="400" w:lineRule="exact"/>
        <w:ind w:left="0"/>
        <w:rPr>
          <w:rFonts w:ascii="標楷體" w:eastAsia="標楷體" w:hAnsi="標楷體" w:cs="標楷體"/>
          <w:sz w:val="24"/>
          <w:szCs w:val="24"/>
        </w:rPr>
      </w:pPr>
    </w:p>
    <w:p w:rsidR="00B52442" w:rsidRDefault="00B52442">
      <w:pPr>
        <w:pStyle w:val="1m6M-b62"/>
        <w:spacing w:line="400" w:lineRule="exact"/>
        <w:ind w:left="0"/>
        <w:rPr>
          <w:rFonts w:cs="Times New Roman"/>
          <w:szCs w:val="24"/>
        </w:rPr>
      </w:pPr>
      <w:r>
        <w:rPr>
          <w:rStyle w:val="9w3cq8r"/>
          <w:rFonts w:ascii="標楷體" w:eastAsia="標楷體" w:hAnsi="標楷體" w:cs="標楷體"/>
          <w:sz w:val="24"/>
          <w:szCs w:val="24"/>
        </w:rPr>
        <w:t>(</w:t>
      </w:r>
      <w:r>
        <w:rPr>
          <w:rStyle w:val="9w3cq8r"/>
          <w:rFonts w:ascii="標楷體" w:eastAsia="標楷體" w:cs="標楷體" w:hint="eastAsia"/>
          <w:szCs w:val="24"/>
        </w:rPr>
        <w:t>三</w:t>
      </w:r>
      <w:r>
        <w:rPr>
          <w:rStyle w:val="9w3cq8r"/>
          <w:rFonts w:ascii="標楷體" w:eastAsia="標楷體" w:hAnsi="標楷體" w:cs="標楷體"/>
          <w:sz w:val="24"/>
          <w:szCs w:val="24"/>
        </w:rPr>
        <w:t>)</w:t>
      </w:r>
      <w:r>
        <w:rPr>
          <w:rStyle w:val="9w3cq8r"/>
          <w:rFonts w:ascii="標楷體" w:eastAsia="標楷體" w:cs="標楷體" w:hint="eastAsia"/>
          <w:szCs w:val="24"/>
        </w:rPr>
        <w:t>單元內容：</w:t>
      </w:r>
    </w:p>
    <w:tbl>
      <w:tblPr>
        <w:tblW w:w="0" w:type="auto"/>
        <w:tblInd w:w="216" w:type="dxa"/>
        <w:tblLayout w:type="fixed"/>
        <w:tblCellMar>
          <w:left w:w="0" w:type="dxa"/>
          <w:right w:w="0" w:type="dxa"/>
        </w:tblCellMar>
        <w:tblLook w:val="0000" w:firstRow="0" w:lastRow="0" w:firstColumn="0" w:lastColumn="0" w:noHBand="0" w:noVBand="0"/>
      </w:tblPr>
      <w:tblGrid>
        <w:gridCol w:w="796"/>
        <w:gridCol w:w="1276"/>
        <w:gridCol w:w="3349"/>
        <w:gridCol w:w="839"/>
        <w:gridCol w:w="632"/>
        <w:gridCol w:w="425"/>
        <w:gridCol w:w="2778"/>
      </w:tblGrid>
      <w:tr w:rsidR="00B52442">
        <w:trPr>
          <w:trHeight w:val="50"/>
        </w:trPr>
        <w:tc>
          <w:tcPr>
            <w:tcW w:w="2072" w:type="dxa"/>
            <w:gridSpan w:val="2"/>
            <w:tcBorders>
              <w:top w:val="single" w:sz="12" w:space="0" w:color="000000"/>
              <w:left w:val="single" w:sz="12" w:space="0" w:color="000000"/>
              <w:bottom w:val="single" w:sz="4" w:space="0" w:color="000000"/>
              <w:right w:val="single" w:sz="4" w:space="0" w:color="000000"/>
            </w:tcBorders>
            <w:shd w:val="clear" w:color="auto" w:fill="D9D9D9"/>
            <w:tcMar>
              <w:left w:w="108" w:type="dxa"/>
              <w:right w:w="108" w:type="dxa"/>
            </w:tcMar>
            <w:vAlign w:val="center"/>
          </w:tcPr>
          <w:p w:rsidR="00B52442" w:rsidRDefault="00B52442">
            <w:pPr>
              <w:pStyle w:val="3f3f1"/>
              <w:spacing w:line="320" w:lineRule="exact"/>
              <w:jc w:val="both"/>
            </w:pPr>
            <w:r>
              <w:rPr>
                <w:rStyle w:val="9w3cq8r"/>
                <w:rFonts w:eastAsia="標楷體" w:cs="標楷體" w:hint="eastAsia"/>
                <w:bCs/>
              </w:rPr>
              <w:t>領域</w:t>
            </w:r>
            <w:r>
              <w:rPr>
                <w:rStyle w:val="9w3cq8r"/>
                <w:rFonts w:eastAsia="Times New Roman"/>
                <w:bCs/>
              </w:rPr>
              <w:t>/</w:t>
            </w:r>
            <w:r>
              <w:rPr>
                <w:rStyle w:val="9w3cq8r"/>
                <w:rFonts w:eastAsia="標楷體" w:cs="標楷體" w:hint="eastAsia"/>
                <w:bCs/>
              </w:rPr>
              <w:t>科目</w:t>
            </w:r>
          </w:p>
        </w:tc>
        <w:tc>
          <w:tcPr>
            <w:tcW w:w="3349" w:type="dxa"/>
            <w:tcBorders>
              <w:top w:val="single" w:sz="12" w:space="0" w:color="000000"/>
              <w:left w:val="single" w:sz="4" w:space="0" w:color="000000"/>
              <w:bottom w:val="single" w:sz="4" w:space="0" w:color="000000"/>
              <w:right w:val="single" w:sz="4" w:space="0" w:color="000000"/>
            </w:tcBorders>
            <w:tcMar>
              <w:left w:w="108" w:type="dxa"/>
              <w:right w:w="108" w:type="dxa"/>
            </w:tcMar>
            <w:vAlign w:val="center"/>
          </w:tcPr>
          <w:p w:rsidR="00B52442" w:rsidRDefault="00B52442">
            <w:pPr>
              <w:pStyle w:val="3f3f1"/>
              <w:spacing w:line="320" w:lineRule="exact"/>
              <w:jc w:val="both"/>
            </w:pPr>
            <w:r>
              <w:rPr>
                <w:rStyle w:val="9w3cq8r"/>
                <w:rFonts w:ascii="標楷體" w:eastAsia="標楷體" w:cs="標楷體"/>
                <w:u w:val="single"/>
              </w:rPr>
              <w:t xml:space="preserve">          </w:t>
            </w:r>
            <w:r>
              <w:rPr>
                <w:rStyle w:val="9w3cq8r"/>
                <w:rFonts w:ascii="標楷體" w:eastAsia="標楷體" w:cs="標楷體" w:hint="eastAsia"/>
              </w:rPr>
              <w:t>領域</w:t>
            </w:r>
            <w:r>
              <w:rPr>
                <w:rStyle w:val="9w3cq8r"/>
                <w:rFonts w:ascii="標楷體" w:eastAsia="標楷體" w:cs="標楷體"/>
                <w:u w:val="single"/>
              </w:rPr>
              <w:t xml:space="preserve">/       </w:t>
            </w:r>
            <w:r>
              <w:rPr>
                <w:rStyle w:val="9w3cq8r"/>
                <w:rFonts w:ascii="標楷體" w:eastAsia="標楷體" w:cs="標楷體"/>
              </w:rPr>
              <w:t xml:space="preserve"> </w:t>
            </w:r>
            <w:r>
              <w:rPr>
                <w:rStyle w:val="9w3cq8r"/>
                <w:rFonts w:ascii="標楷體" w:eastAsia="標楷體" w:cs="標楷體" w:hint="eastAsia"/>
              </w:rPr>
              <w:t>科</w:t>
            </w:r>
          </w:p>
          <w:p w:rsidR="00B52442" w:rsidRDefault="00B52442">
            <w:pPr>
              <w:pStyle w:val="3f3f1"/>
              <w:spacing w:line="320" w:lineRule="exact"/>
              <w:jc w:val="both"/>
            </w:pPr>
            <w:r>
              <w:rPr>
                <w:rStyle w:val="9w3cq8r"/>
                <w:rFonts w:ascii="標楷體" w:eastAsia="標楷體" w:cs="標楷體"/>
                <w:bCs/>
                <w:u w:val="single"/>
              </w:rPr>
              <w:t xml:space="preserve">          </w:t>
            </w:r>
            <w:r>
              <w:rPr>
                <w:rStyle w:val="9w3cq8r"/>
                <w:rFonts w:ascii="標楷體" w:eastAsia="標楷體" w:cs="標楷體" w:hint="eastAsia"/>
                <w:bCs/>
              </w:rPr>
              <w:t>活動</w:t>
            </w:r>
          </w:p>
        </w:tc>
        <w:tc>
          <w:tcPr>
            <w:tcW w:w="1471" w:type="dxa"/>
            <w:gridSpan w:val="2"/>
            <w:tcBorders>
              <w:top w:val="single" w:sz="12"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52442" w:rsidRDefault="00B52442">
            <w:pPr>
              <w:pStyle w:val="3f3f1"/>
              <w:spacing w:line="320" w:lineRule="exact"/>
              <w:jc w:val="both"/>
            </w:pPr>
            <w:r>
              <w:rPr>
                <w:rStyle w:val="9w3cq8r"/>
                <w:rFonts w:eastAsia="標楷體" w:cs="標楷體" w:hint="eastAsia"/>
                <w:bCs/>
              </w:rPr>
              <w:t>設計者</w:t>
            </w:r>
          </w:p>
        </w:tc>
        <w:tc>
          <w:tcPr>
            <w:tcW w:w="3203" w:type="dxa"/>
            <w:gridSpan w:val="2"/>
            <w:tcBorders>
              <w:top w:val="single" w:sz="12" w:space="0" w:color="000000"/>
              <w:left w:val="single" w:sz="4" w:space="0" w:color="000000"/>
              <w:bottom w:val="single" w:sz="4" w:space="0" w:color="000000"/>
              <w:right w:val="single" w:sz="12" w:space="0" w:color="000000"/>
            </w:tcBorders>
            <w:tcMar>
              <w:left w:w="108" w:type="dxa"/>
              <w:right w:w="108" w:type="dxa"/>
            </w:tcMar>
            <w:vAlign w:val="center"/>
          </w:tcPr>
          <w:p w:rsidR="00B52442" w:rsidRDefault="00B52442">
            <w:pPr>
              <w:pStyle w:val="3f3f1"/>
              <w:spacing w:line="320" w:lineRule="exact"/>
              <w:jc w:val="both"/>
              <w:rPr>
                <w:rFonts w:eastAsia="Times New Roman"/>
                <w:u w:val="single"/>
              </w:rPr>
            </w:pPr>
          </w:p>
        </w:tc>
      </w:tr>
      <w:tr w:rsidR="00B52442">
        <w:trPr>
          <w:trHeight w:val="69"/>
        </w:trPr>
        <w:tc>
          <w:tcPr>
            <w:tcW w:w="2072" w:type="dxa"/>
            <w:gridSpan w:val="2"/>
            <w:tcBorders>
              <w:top w:val="single" w:sz="4" w:space="0" w:color="000000"/>
              <w:left w:val="single" w:sz="12" w:space="0" w:color="000000"/>
              <w:bottom w:val="single" w:sz="4" w:space="0" w:color="000000"/>
              <w:right w:val="single" w:sz="4" w:space="0" w:color="000000"/>
            </w:tcBorders>
            <w:shd w:val="clear" w:color="auto" w:fill="D9D9D9"/>
            <w:tcMar>
              <w:left w:w="108" w:type="dxa"/>
              <w:right w:w="108" w:type="dxa"/>
            </w:tcMar>
            <w:vAlign w:val="center"/>
          </w:tcPr>
          <w:p w:rsidR="00B52442" w:rsidRDefault="00B52442">
            <w:pPr>
              <w:pStyle w:val="3f3f1"/>
              <w:spacing w:line="320" w:lineRule="exact"/>
              <w:jc w:val="both"/>
            </w:pPr>
            <w:r>
              <w:rPr>
                <w:rStyle w:val="9w3cq8r"/>
                <w:rFonts w:eastAsia="標楷體" w:cs="標楷體" w:hint="eastAsia"/>
                <w:bCs/>
              </w:rPr>
              <w:t>實施年級</w:t>
            </w:r>
          </w:p>
        </w:tc>
        <w:tc>
          <w:tcPr>
            <w:tcW w:w="334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52442" w:rsidRDefault="00B52442">
            <w:pPr>
              <w:pStyle w:val="TableParagraph"/>
              <w:spacing w:line="320" w:lineRule="exact"/>
              <w:rPr>
                <w:rFonts w:cs="Times New Roman"/>
                <w:szCs w:val="24"/>
                <w:lang w:eastAsia="zh-TW"/>
              </w:rPr>
            </w:pPr>
            <w:r>
              <w:rPr>
                <w:rStyle w:val="9w3cq8r"/>
                <w:rFonts w:ascii="標楷體" w:eastAsia="標楷體" w:cs="標楷體" w:hint="eastAsia"/>
                <w:sz w:val="24"/>
                <w:szCs w:val="24"/>
                <w:lang w:eastAsia="zh-TW"/>
              </w:rPr>
              <w:t>□</w:t>
            </w:r>
            <w:r>
              <w:rPr>
                <w:rStyle w:val="9w3cq8r"/>
                <w:rFonts w:ascii="標楷體" w:eastAsia="標楷體" w:cs="標楷體" w:hint="eastAsia"/>
                <w:szCs w:val="24"/>
                <w:lang w:eastAsia="zh-TW"/>
              </w:rPr>
              <w:t>第一學習階段</w:t>
            </w:r>
            <w:r>
              <w:rPr>
                <w:rStyle w:val="9w3cq8r"/>
                <w:rFonts w:ascii="標楷體" w:eastAsia="標楷體" w:cs="標楷體"/>
                <w:szCs w:val="24"/>
                <w:lang w:eastAsia="zh-TW"/>
              </w:rPr>
              <w:t xml:space="preserve">     </w:t>
            </w:r>
            <w:r>
              <w:rPr>
                <w:rStyle w:val="9w3cq8r"/>
                <w:rFonts w:ascii="標楷體" w:eastAsia="標楷體" w:cs="標楷體" w:hint="eastAsia"/>
                <w:szCs w:val="24"/>
                <w:lang w:eastAsia="zh-TW"/>
              </w:rPr>
              <w:t>年級</w:t>
            </w:r>
          </w:p>
          <w:p w:rsidR="00B52442" w:rsidRDefault="00B52442">
            <w:pPr>
              <w:pStyle w:val="TableParagraph"/>
              <w:spacing w:line="320" w:lineRule="exact"/>
              <w:rPr>
                <w:rFonts w:cs="Times New Roman"/>
                <w:szCs w:val="24"/>
                <w:lang w:eastAsia="zh-TW"/>
              </w:rPr>
            </w:pPr>
            <w:r>
              <w:rPr>
                <w:rStyle w:val="9w3cq8r"/>
                <w:rFonts w:ascii="標楷體" w:eastAsia="標楷體" w:cs="標楷體" w:hint="eastAsia"/>
                <w:sz w:val="24"/>
                <w:szCs w:val="24"/>
                <w:lang w:eastAsia="zh-TW"/>
              </w:rPr>
              <w:t>□</w:t>
            </w:r>
            <w:r>
              <w:rPr>
                <w:rStyle w:val="9w3cq8r"/>
                <w:rFonts w:ascii="標楷體" w:eastAsia="標楷體" w:cs="標楷體" w:hint="eastAsia"/>
                <w:szCs w:val="24"/>
                <w:lang w:eastAsia="zh-TW"/>
              </w:rPr>
              <w:t>第二學習階段</w:t>
            </w:r>
            <w:r>
              <w:rPr>
                <w:rStyle w:val="9w3cq8r"/>
                <w:rFonts w:ascii="標楷體" w:eastAsia="標楷體" w:cs="標楷體"/>
                <w:szCs w:val="24"/>
                <w:lang w:eastAsia="zh-TW"/>
              </w:rPr>
              <w:t xml:space="preserve">     </w:t>
            </w:r>
            <w:r>
              <w:rPr>
                <w:rStyle w:val="9w3cq8r"/>
                <w:rFonts w:ascii="標楷體" w:eastAsia="標楷體" w:cs="標楷體" w:hint="eastAsia"/>
                <w:szCs w:val="24"/>
                <w:lang w:eastAsia="zh-TW"/>
              </w:rPr>
              <w:t>年級</w:t>
            </w:r>
          </w:p>
          <w:p w:rsidR="00B52442" w:rsidRDefault="00B52442">
            <w:pPr>
              <w:pStyle w:val="3f3f1"/>
              <w:spacing w:line="320" w:lineRule="exact"/>
              <w:jc w:val="both"/>
            </w:pPr>
            <w:r>
              <w:rPr>
                <w:rStyle w:val="9w3cq8r"/>
                <w:rFonts w:ascii="標楷體" w:eastAsia="標楷體" w:cs="標楷體" w:hint="eastAsia"/>
              </w:rPr>
              <w:t>□第三學習階段</w:t>
            </w:r>
            <w:r>
              <w:rPr>
                <w:rStyle w:val="9w3cq8r"/>
                <w:rFonts w:ascii="標楷體" w:eastAsia="標楷體" w:cs="標楷體"/>
              </w:rPr>
              <w:t xml:space="preserve">     </w:t>
            </w:r>
            <w:r>
              <w:rPr>
                <w:rStyle w:val="9w3cq8r"/>
                <w:rFonts w:ascii="標楷體" w:eastAsia="標楷體" w:cs="標楷體" w:hint="eastAsia"/>
              </w:rPr>
              <w:t>年級</w:t>
            </w:r>
          </w:p>
          <w:p w:rsidR="00B52442" w:rsidRDefault="00B52442">
            <w:pPr>
              <w:pStyle w:val="3f3f1"/>
              <w:spacing w:line="320" w:lineRule="exact"/>
              <w:jc w:val="both"/>
            </w:pPr>
            <w:r>
              <w:rPr>
                <w:rStyle w:val="9w3cq8r"/>
                <w:rFonts w:ascii="標楷體" w:eastAsia="標楷體" w:cs="標楷體" w:hint="eastAsia"/>
              </w:rPr>
              <w:t>□第四學習階段</w:t>
            </w:r>
            <w:r>
              <w:rPr>
                <w:rStyle w:val="9w3cq8r"/>
                <w:rFonts w:ascii="標楷體" w:eastAsia="標楷體" w:cs="標楷體"/>
              </w:rPr>
              <w:t xml:space="preserve">     </w:t>
            </w:r>
            <w:r>
              <w:rPr>
                <w:rStyle w:val="9w3cq8r"/>
                <w:rFonts w:ascii="標楷體" w:eastAsia="標楷體" w:cs="標楷體" w:hint="eastAsia"/>
              </w:rPr>
              <w:t>年級</w:t>
            </w:r>
          </w:p>
          <w:p w:rsidR="00B52442" w:rsidRDefault="00B52442">
            <w:pPr>
              <w:pStyle w:val="3f3f1"/>
              <w:spacing w:line="320" w:lineRule="exact"/>
              <w:jc w:val="both"/>
            </w:pPr>
            <w:r>
              <w:rPr>
                <w:rStyle w:val="9w3cq8r"/>
                <w:rFonts w:ascii="標楷體" w:eastAsia="標楷體" w:cs="標楷體" w:hint="eastAsia"/>
              </w:rPr>
              <w:t>□第五學習階段</w:t>
            </w:r>
            <w:r>
              <w:rPr>
                <w:rStyle w:val="9w3cq8r"/>
                <w:rFonts w:ascii="標楷體" w:eastAsia="標楷體" w:cs="標楷體"/>
              </w:rPr>
              <w:t xml:space="preserve">     </w:t>
            </w:r>
            <w:r>
              <w:rPr>
                <w:rStyle w:val="9w3cq8r"/>
                <w:rFonts w:ascii="標楷體" w:eastAsia="標楷體" w:cs="標楷體" w:hint="eastAsia"/>
              </w:rPr>
              <w:t>年級</w:t>
            </w:r>
          </w:p>
        </w:tc>
        <w:tc>
          <w:tcPr>
            <w:tcW w:w="1471"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52442" w:rsidRDefault="00B52442">
            <w:pPr>
              <w:pStyle w:val="3f3f1"/>
              <w:spacing w:line="320" w:lineRule="exact"/>
              <w:jc w:val="both"/>
            </w:pPr>
            <w:r>
              <w:rPr>
                <w:rStyle w:val="9w3cq8r"/>
                <w:rFonts w:eastAsia="標楷體" w:cs="標楷體" w:hint="eastAsia"/>
                <w:bCs/>
              </w:rPr>
              <w:t>教學節數</w:t>
            </w:r>
          </w:p>
        </w:tc>
        <w:tc>
          <w:tcPr>
            <w:tcW w:w="3203" w:type="dxa"/>
            <w:gridSpan w:val="2"/>
            <w:tcBorders>
              <w:top w:val="single" w:sz="4" w:space="0" w:color="000000"/>
              <w:left w:val="single" w:sz="4" w:space="0" w:color="000000"/>
              <w:bottom w:val="single" w:sz="4" w:space="0" w:color="000000"/>
              <w:right w:val="single" w:sz="12" w:space="0" w:color="000000"/>
            </w:tcBorders>
            <w:tcMar>
              <w:left w:w="108" w:type="dxa"/>
              <w:right w:w="108" w:type="dxa"/>
            </w:tcMar>
            <w:vAlign w:val="center"/>
          </w:tcPr>
          <w:p w:rsidR="00B52442" w:rsidRDefault="00B52442">
            <w:pPr>
              <w:pStyle w:val="3f3f1"/>
              <w:spacing w:line="320" w:lineRule="exact"/>
              <w:jc w:val="both"/>
              <w:rPr>
                <w:rFonts w:eastAsia="Times New Roman"/>
              </w:rPr>
            </w:pPr>
          </w:p>
        </w:tc>
      </w:tr>
      <w:tr w:rsidR="00B52442">
        <w:trPr>
          <w:trHeight w:val="69"/>
        </w:trPr>
        <w:tc>
          <w:tcPr>
            <w:tcW w:w="2072" w:type="dxa"/>
            <w:gridSpan w:val="2"/>
            <w:tcBorders>
              <w:top w:val="single" w:sz="4" w:space="0" w:color="000000"/>
              <w:left w:val="single" w:sz="12" w:space="0" w:color="000000"/>
              <w:bottom w:val="single" w:sz="4" w:space="0" w:color="000000"/>
              <w:right w:val="single" w:sz="4" w:space="0" w:color="000000"/>
            </w:tcBorders>
            <w:shd w:val="clear" w:color="auto" w:fill="D9D9D9"/>
            <w:tcMar>
              <w:left w:w="108" w:type="dxa"/>
              <w:right w:w="108" w:type="dxa"/>
            </w:tcMar>
            <w:vAlign w:val="center"/>
          </w:tcPr>
          <w:p w:rsidR="00B52442" w:rsidRDefault="00B52442">
            <w:pPr>
              <w:pStyle w:val="3f3f1"/>
              <w:spacing w:line="320" w:lineRule="exact"/>
              <w:jc w:val="both"/>
            </w:pPr>
            <w:r>
              <w:rPr>
                <w:rStyle w:val="9w3cq8r"/>
                <w:rFonts w:ascii="標楷體" w:eastAsia="標楷體" w:cs="標楷體" w:hint="eastAsia"/>
                <w:bCs/>
              </w:rPr>
              <w:t>實施類別</w:t>
            </w:r>
          </w:p>
        </w:tc>
        <w:tc>
          <w:tcPr>
            <w:tcW w:w="334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52442" w:rsidRDefault="00B52442">
            <w:pPr>
              <w:pStyle w:val="TableParagraph"/>
              <w:spacing w:line="320" w:lineRule="exact"/>
              <w:jc w:val="both"/>
              <w:rPr>
                <w:rFonts w:cs="Times New Roman"/>
                <w:szCs w:val="24"/>
                <w:lang w:eastAsia="zh-TW"/>
              </w:rPr>
            </w:pPr>
            <w:r>
              <w:rPr>
                <w:rStyle w:val="9w3cq8r"/>
                <w:rFonts w:ascii="Wingdings" w:eastAsia="Times New Roman" w:cs="Times New Roman"/>
                <w:sz w:val="24"/>
                <w:szCs w:val="24"/>
                <w:lang w:eastAsia="zh-TW"/>
              </w:rPr>
              <w:t></w:t>
            </w:r>
            <w:r>
              <w:rPr>
                <w:rStyle w:val="9w3cq8r"/>
                <w:rFonts w:ascii="標楷體" w:eastAsia="標楷體" w:cs="標楷體" w:hint="eastAsia"/>
                <w:szCs w:val="24"/>
                <w:lang w:eastAsia="zh-TW"/>
              </w:rPr>
              <w:t>單一領域融入</w:t>
            </w:r>
          </w:p>
          <w:p w:rsidR="00B52442" w:rsidRDefault="00B52442">
            <w:pPr>
              <w:pStyle w:val="TableParagraph"/>
              <w:tabs>
                <w:tab w:val="left" w:pos="185"/>
              </w:tabs>
              <w:spacing w:line="320" w:lineRule="exact"/>
              <w:jc w:val="both"/>
              <w:rPr>
                <w:rFonts w:cs="Times New Roman"/>
                <w:szCs w:val="24"/>
                <w:lang w:eastAsia="zh-TW"/>
              </w:rPr>
            </w:pPr>
            <w:r>
              <w:rPr>
                <w:rStyle w:val="9w3cq8r"/>
                <w:rFonts w:ascii="Wingdings" w:eastAsia="Times New Roman" w:cs="Times New Roman"/>
                <w:sz w:val="24"/>
                <w:szCs w:val="24"/>
                <w:lang w:eastAsia="zh-TW"/>
              </w:rPr>
              <w:t></w:t>
            </w:r>
            <w:r>
              <w:rPr>
                <w:rStyle w:val="9w3cq8r"/>
                <w:rFonts w:ascii="標楷體" w:eastAsia="標楷體" w:cs="標楷體" w:hint="eastAsia"/>
                <w:szCs w:val="24"/>
                <w:lang w:eastAsia="zh-TW"/>
              </w:rPr>
              <w:t>跨領域融入（</w:t>
            </w:r>
            <w:r>
              <w:rPr>
                <w:rStyle w:val="9w3cq8r"/>
                <w:rFonts w:ascii="標楷體" w:eastAsia="標楷體" w:cs="標楷體"/>
                <w:szCs w:val="24"/>
                <w:lang w:eastAsia="zh-TW"/>
              </w:rPr>
              <w:t xml:space="preserve"> </w:t>
            </w:r>
            <w:r>
              <w:rPr>
                <w:rStyle w:val="9w3cq8r"/>
                <w:rFonts w:ascii="標楷體" w:eastAsia="標楷體" w:cs="標楷體"/>
                <w:szCs w:val="24"/>
                <w:u w:val="single"/>
                <w:lang w:eastAsia="zh-TW"/>
              </w:rPr>
              <w:t xml:space="preserve">      </w:t>
            </w:r>
            <w:r>
              <w:rPr>
                <w:rStyle w:val="9w3cq8r"/>
                <w:rFonts w:ascii="標楷體" w:eastAsia="標楷體" w:cs="標楷體"/>
                <w:szCs w:val="24"/>
                <w:lang w:eastAsia="zh-TW"/>
              </w:rPr>
              <w:t xml:space="preserve"> </w:t>
            </w:r>
            <w:r>
              <w:rPr>
                <w:rStyle w:val="9w3cq8r"/>
                <w:rFonts w:ascii="標楷體" w:eastAsia="標楷體" w:cs="標楷體" w:hint="eastAsia"/>
                <w:szCs w:val="24"/>
                <w:lang w:eastAsia="zh-TW"/>
              </w:rPr>
              <w:t>領域</w:t>
            </w:r>
            <w:r>
              <w:rPr>
                <w:rStyle w:val="9w3cq8r"/>
                <w:rFonts w:ascii="標楷體" w:eastAsia="標楷體" w:cs="標楷體" w:hint="eastAsia"/>
                <w:spacing w:val="-5"/>
                <w:szCs w:val="24"/>
                <w:lang w:eastAsia="zh-TW"/>
              </w:rPr>
              <w:t>）</w:t>
            </w:r>
          </w:p>
          <w:p w:rsidR="00B52442" w:rsidRDefault="00B52442">
            <w:pPr>
              <w:pStyle w:val="3f3f1"/>
              <w:spacing w:line="320" w:lineRule="exact"/>
              <w:jc w:val="both"/>
            </w:pPr>
            <w:r>
              <w:rPr>
                <w:rStyle w:val="9w3cq8r"/>
                <w:rFonts w:ascii="Wingdings" w:eastAsia="Times New Roman"/>
              </w:rPr>
              <w:t></w:t>
            </w:r>
            <w:r>
              <w:rPr>
                <w:rStyle w:val="9w3cq8r"/>
                <w:rFonts w:ascii="標楷體" w:eastAsia="標楷體" w:cs="標楷體" w:hint="eastAsia"/>
              </w:rPr>
              <w:t>跨科融入</w:t>
            </w:r>
          </w:p>
          <w:p w:rsidR="00B52442" w:rsidRDefault="00B52442">
            <w:pPr>
              <w:pStyle w:val="3f3f1"/>
              <w:spacing w:line="320" w:lineRule="exact"/>
              <w:jc w:val="both"/>
            </w:pPr>
            <w:r>
              <w:rPr>
                <w:rStyle w:val="9w3cq8r"/>
                <w:rFonts w:ascii="Wingdings" w:eastAsia="Times New Roman"/>
              </w:rPr>
              <w:lastRenderedPageBreak/>
              <w:t></w:t>
            </w:r>
            <w:r>
              <w:rPr>
                <w:rStyle w:val="9w3cq8r"/>
                <w:rFonts w:ascii="標楷體" w:eastAsia="標楷體" w:cs="標楷體" w:hint="eastAsia"/>
              </w:rPr>
              <w:t>跨議題融入</w:t>
            </w:r>
          </w:p>
        </w:tc>
        <w:tc>
          <w:tcPr>
            <w:tcW w:w="1471"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52442" w:rsidRDefault="00B52442">
            <w:pPr>
              <w:pStyle w:val="3f3f1"/>
              <w:spacing w:line="320" w:lineRule="exact"/>
              <w:jc w:val="both"/>
            </w:pPr>
            <w:r>
              <w:rPr>
                <w:rStyle w:val="9w3cq8r"/>
                <w:rFonts w:ascii="標楷體" w:eastAsia="標楷體" w:cs="標楷體" w:hint="eastAsia"/>
              </w:rPr>
              <w:lastRenderedPageBreak/>
              <w:t>實施時間</w:t>
            </w:r>
          </w:p>
        </w:tc>
        <w:tc>
          <w:tcPr>
            <w:tcW w:w="3203" w:type="dxa"/>
            <w:gridSpan w:val="2"/>
            <w:tcBorders>
              <w:top w:val="single" w:sz="4" w:space="0" w:color="000000"/>
              <w:left w:val="single" w:sz="4" w:space="0" w:color="000000"/>
              <w:bottom w:val="single" w:sz="4" w:space="0" w:color="000000"/>
              <w:right w:val="single" w:sz="12" w:space="0" w:color="000000"/>
            </w:tcBorders>
            <w:tcMar>
              <w:left w:w="108" w:type="dxa"/>
              <w:right w:w="108" w:type="dxa"/>
            </w:tcMar>
            <w:vAlign w:val="center"/>
          </w:tcPr>
          <w:p w:rsidR="00B52442" w:rsidRDefault="00B52442">
            <w:pPr>
              <w:pStyle w:val="TableParagraph"/>
              <w:tabs>
                <w:tab w:val="left" w:pos="192"/>
              </w:tabs>
              <w:spacing w:line="320" w:lineRule="exact"/>
              <w:ind w:right="-72"/>
              <w:jc w:val="both"/>
              <w:rPr>
                <w:rFonts w:cs="Times New Roman"/>
                <w:szCs w:val="24"/>
                <w:lang w:eastAsia="zh-TW"/>
              </w:rPr>
            </w:pPr>
            <w:r>
              <w:rPr>
                <w:rStyle w:val="9w3cq8r"/>
                <w:rFonts w:ascii="Wingdings" w:eastAsia="Times New Roman" w:cs="Times New Roman"/>
                <w:spacing w:val="7"/>
                <w:sz w:val="24"/>
                <w:szCs w:val="24"/>
                <w:lang w:eastAsia="zh-TW"/>
              </w:rPr>
              <w:t></w:t>
            </w:r>
            <w:r>
              <w:rPr>
                <w:rStyle w:val="9w3cq8r"/>
                <w:rFonts w:ascii="Times New Roman" w:eastAsia="標楷體" w:cs="標楷體" w:hint="eastAsia"/>
                <w:spacing w:val="7"/>
                <w:szCs w:val="24"/>
                <w:lang w:eastAsia="zh-TW"/>
              </w:rPr>
              <w:t>領域</w:t>
            </w:r>
            <w:r>
              <w:rPr>
                <w:rStyle w:val="9w3cq8r"/>
                <w:rFonts w:ascii="Times New Roman" w:eastAsia="Times New Roman" w:cs="Times New Roman"/>
                <w:spacing w:val="10"/>
                <w:sz w:val="24"/>
                <w:szCs w:val="24"/>
                <w:lang w:eastAsia="zh-TW"/>
              </w:rPr>
              <w:t>/</w:t>
            </w:r>
            <w:r>
              <w:rPr>
                <w:rStyle w:val="9w3cq8r"/>
                <w:rFonts w:ascii="Times New Roman" w:eastAsia="標楷體" w:cs="標楷體" w:hint="eastAsia"/>
                <w:spacing w:val="5"/>
                <w:szCs w:val="24"/>
                <w:lang w:eastAsia="zh-TW"/>
              </w:rPr>
              <w:t>科目</w:t>
            </w:r>
          </w:p>
          <w:p w:rsidR="00B52442" w:rsidRDefault="00B52442">
            <w:pPr>
              <w:pStyle w:val="TableParagraph"/>
              <w:spacing w:line="320" w:lineRule="exact"/>
              <w:jc w:val="both"/>
              <w:rPr>
                <w:rFonts w:cs="Times New Roman"/>
                <w:szCs w:val="24"/>
                <w:lang w:eastAsia="zh-TW"/>
              </w:rPr>
            </w:pPr>
            <w:r>
              <w:rPr>
                <w:rStyle w:val="9w3cq8r"/>
                <w:rFonts w:ascii="Wingdings" w:eastAsia="Times New Roman" w:cs="Times New Roman"/>
                <w:sz w:val="24"/>
                <w:szCs w:val="24"/>
                <w:lang w:eastAsia="zh-TW"/>
              </w:rPr>
              <w:t></w:t>
            </w:r>
            <w:r>
              <w:rPr>
                <w:rStyle w:val="9w3cq8r"/>
                <w:rFonts w:ascii="Times New Roman" w:eastAsia="標楷體" w:cs="標楷體" w:hint="eastAsia"/>
                <w:szCs w:val="24"/>
                <w:lang w:eastAsia="zh-TW"/>
              </w:rPr>
              <w:t>校訂必修</w:t>
            </w:r>
            <w:r>
              <w:rPr>
                <w:rStyle w:val="9w3cq8r"/>
                <w:rFonts w:ascii="Times New Roman" w:eastAsia="Times New Roman" w:cs="Times New Roman"/>
                <w:sz w:val="24"/>
                <w:szCs w:val="24"/>
                <w:lang w:eastAsia="zh-TW"/>
              </w:rPr>
              <w:t>/</w:t>
            </w:r>
            <w:r>
              <w:rPr>
                <w:rStyle w:val="9w3cq8r"/>
                <w:rFonts w:ascii="Times New Roman" w:eastAsia="標楷體" w:cs="標楷體" w:hint="eastAsia"/>
                <w:szCs w:val="24"/>
                <w:lang w:eastAsia="zh-TW"/>
              </w:rPr>
              <w:t>選修</w:t>
            </w:r>
          </w:p>
          <w:p w:rsidR="00B52442" w:rsidRDefault="00B52442">
            <w:pPr>
              <w:pStyle w:val="TableParagraph"/>
              <w:spacing w:line="320" w:lineRule="exact"/>
              <w:jc w:val="both"/>
              <w:rPr>
                <w:rFonts w:cs="Times New Roman"/>
                <w:szCs w:val="24"/>
                <w:lang w:eastAsia="zh-TW"/>
              </w:rPr>
            </w:pPr>
            <w:r>
              <w:rPr>
                <w:rStyle w:val="9w3cq8r"/>
                <w:rFonts w:ascii="Wingdings" w:eastAsia="Times New Roman" w:cs="Times New Roman"/>
                <w:sz w:val="24"/>
                <w:szCs w:val="24"/>
                <w:lang w:eastAsia="zh-TW"/>
              </w:rPr>
              <w:t></w:t>
            </w:r>
            <w:r>
              <w:rPr>
                <w:rStyle w:val="9w3cq8r"/>
                <w:rFonts w:ascii="Times New Roman" w:eastAsia="標楷體" w:cs="標楷體" w:hint="eastAsia"/>
                <w:szCs w:val="24"/>
                <w:lang w:eastAsia="zh-TW"/>
              </w:rPr>
              <w:t>團體活動時間</w:t>
            </w:r>
          </w:p>
          <w:p w:rsidR="00B52442" w:rsidRDefault="00B52442">
            <w:pPr>
              <w:pStyle w:val="3f3f1"/>
              <w:spacing w:line="320" w:lineRule="exact"/>
              <w:jc w:val="both"/>
            </w:pPr>
            <w:r>
              <w:rPr>
                <w:rStyle w:val="9w3cq8r"/>
                <w:rFonts w:ascii="Wingdings" w:eastAsia="Times New Roman"/>
              </w:rPr>
              <w:lastRenderedPageBreak/>
              <w:t></w:t>
            </w:r>
            <w:r>
              <w:rPr>
                <w:rStyle w:val="9w3cq8r"/>
                <w:rFonts w:eastAsia="標楷體" w:cs="標楷體" w:hint="eastAsia"/>
              </w:rPr>
              <w:t>彈性學習課程</w:t>
            </w:r>
            <w:r>
              <w:rPr>
                <w:rStyle w:val="9w3cq8r"/>
                <w:rFonts w:eastAsia="Times New Roman"/>
              </w:rPr>
              <w:t>/</w:t>
            </w:r>
            <w:r>
              <w:rPr>
                <w:rStyle w:val="9w3cq8r"/>
                <w:rFonts w:eastAsia="標楷體" w:cs="標楷體" w:hint="eastAsia"/>
              </w:rPr>
              <w:t>時間</w:t>
            </w:r>
          </w:p>
        </w:tc>
      </w:tr>
      <w:tr w:rsidR="00B52442">
        <w:trPr>
          <w:trHeight w:val="69"/>
        </w:trPr>
        <w:tc>
          <w:tcPr>
            <w:tcW w:w="2072" w:type="dxa"/>
            <w:gridSpan w:val="2"/>
            <w:tcBorders>
              <w:top w:val="single" w:sz="4" w:space="0" w:color="000000"/>
              <w:left w:val="single" w:sz="12" w:space="0" w:color="000000"/>
              <w:bottom w:val="double" w:sz="4" w:space="0" w:color="000000"/>
              <w:right w:val="single" w:sz="4" w:space="0" w:color="000000"/>
            </w:tcBorders>
            <w:shd w:val="clear" w:color="auto" w:fill="D9D9D9"/>
            <w:tcMar>
              <w:left w:w="108" w:type="dxa"/>
              <w:right w:w="108" w:type="dxa"/>
            </w:tcMar>
            <w:vAlign w:val="center"/>
          </w:tcPr>
          <w:p w:rsidR="00B52442" w:rsidRDefault="00B52442">
            <w:pPr>
              <w:pStyle w:val="3f3f1"/>
              <w:spacing w:line="320" w:lineRule="exact"/>
              <w:jc w:val="both"/>
            </w:pPr>
            <w:r>
              <w:rPr>
                <w:rStyle w:val="9w3cq8r"/>
                <w:rFonts w:eastAsia="標楷體" w:cs="標楷體" w:hint="eastAsia"/>
                <w:bCs/>
              </w:rPr>
              <w:lastRenderedPageBreak/>
              <w:t>單元名稱</w:t>
            </w:r>
          </w:p>
        </w:tc>
        <w:tc>
          <w:tcPr>
            <w:tcW w:w="8023" w:type="dxa"/>
            <w:gridSpan w:val="5"/>
            <w:tcBorders>
              <w:top w:val="single" w:sz="4" w:space="0" w:color="000000"/>
              <w:left w:val="single" w:sz="4" w:space="0" w:color="000000"/>
              <w:bottom w:val="double" w:sz="4" w:space="0" w:color="000000"/>
              <w:right w:val="single" w:sz="12" w:space="0" w:color="000000"/>
            </w:tcBorders>
            <w:tcMar>
              <w:left w:w="108" w:type="dxa"/>
              <w:right w:w="108" w:type="dxa"/>
            </w:tcMar>
            <w:vAlign w:val="center"/>
          </w:tcPr>
          <w:p w:rsidR="00B52442" w:rsidRDefault="00B52442">
            <w:pPr>
              <w:pStyle w:val="3f3f1"/>
              <w:spacing w:line="320" w:lineRule="exact"/>
              <w:jc w:val="both"/>
              <w:rPr>
                <w:rFonts w:ascii="標楷體" w:eastAsia="標楷體" w:cs="標楷體"/>
              </w:rPr>
            </w:pPr>
          </w:p>
        </w:tc>
      </w:tr>
      <w:tr w:rsidR="00B52442">
        <w:trPr>
          <w:trHeight w:val="69"/>
        </w:trPr>
        <w:tc>
          <w:tcPr>
            <w:tcW w:w="10095" w:type="dxa"/>
            <w:gridSpan w:val="7"/>
            <w:tcBorders>
              <w:top w:val="double" w:sz="4" w:space="0" w:color="000000"/>
              <w:left w:val="single" w:sz="12" w:space="0" w:color="000000"/>
              <w:bottom w:val="single" w:sz="4" w:space="0" w:color="000000"/>
              <w:right w:val="single" w:sz="12" w:space="0" w:color="000000"/>
            </w:tcBorders>
            <w:shd w:val="clear" w:color="auto" w:fill="D9D9D9"/>
            <w:tcMar>
              <w:left w:w="108" w:type="dxa"/>
              <w:right w:w="108" w:type="dxa"/>
            </w:tcMar>
            <w:vAlign w:val="center"/>
          </w:tcPr>
          <w:p w:rsidR="00B52442" w:rsidRDefault="00B52442">
            <w:pPr>
              <w:pStyle w:val="3f3f1"/>
              <w:spacing w:line="320" w:lineRule="exact"/>
              <w:jc w:val="center"/>
            </w:pPr>
            <w:r>
              <w:rPr>
                <w:rStyle w:val="9w3cq8r"/>
                <w:rFonts w:eastAsia="標楷體" w:cs="標楷體" w:hint="eastAsia"/>
                <w:bCs/>
              </w:rPr>
              <w:t>設計依據</w:t>
            </w:r>
          </w:p>
        </w:tc>
      </w:tr>
      <w:tr w:rsidR="00B52442">
        <w:trPr>
          <w:trHeight w:val="59"/>
        </w:trPr>
        <w:tc>
          <w:tcPr>
            <w:tcW w:w="796" w:type="dxa"/>
            <w:vMerge w:val="restart"/>
            <w:tcBorders>
              <w:top w:val="single" w:sz="4" w:space="0" w:color="000000"/>
              <w:left w:val="single" w:sz="12" w:space="0" w:color="000000"/>
              <w:bottom w:val="single" w:sz="4" w:space="0" w:color="000000"/>
              <w:right w:val="single" w:sz="4" w:space="0" w:color="000000"/>
            </w:tcBorders>
            <w:shd w:val="clear" w:color="auto" w:fill="D9D9D9"/>
            <w:tcMar>
              <w:left w:w="108" w:type="dxa"/>
              <w:right w:w="108" w:type="dxa"/>
            </w:tcMar>
            <w:vAlign w:val="center"/>
          </w:tcPr>
          <w:p w:rsidR="00B52442" w:rsidRDefault="00B52442">
            <w:pPr>
              <w:pStyle w:val="3f3f1"/>
              <w:spacing w:line="320" w:lineRule="exact"/>
              <w:jc w:val="center"/>
            </w:pPr>
            <w:r>
              <w:rPr>
                <w:rStyle w:val="9w3cq8r"/>
                <w:rFonts w:eastAsia="標楷體" w:cs="標楷體" w:hint="eastAsia"/>
                <w:bCs/>
              </w:rPr>
              <w:t>核心</w:t>
            </w:r>
          </w:p>
          <w:p w:rsidR="00B52442" w:rsidRDefault="00B52442">
            <w:pPr>
              <w:pStyle w:val="3f3f1"/>
              <w:spacing w:line="320" w:lineRule="exact"/>
              <w:jc w:val="center"/>
            </w:pPr>
            <w:r>
              <w:rPr>
                <w:rStyle w:val="9w3cq8r"/>
                <w:rFonts w:eastAsia="標楷體" w:cs="標楷體" w:hint="eastAsia"/>
                <w:bCs/>
              </w:rPr>
              <w:t>素養</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52442" w:rsidRDefault="00B52442">
            <w:pPr>
              <w:pStyle w:val="3f3f1"/>
              <w:spacing w:line="320" w:lineRule="exact"/>
              <w:jc w:val="center"/>
            </w:pPr>
            <w:r>
              <w:rPr>
                <w:rStyle w:val="9w3cq8r"/>
                <w:rFonts w:eastAsia="標楷體" w:cs="標楷體" w:hint="eastAsia"/>
                <w:bCs/>
              </w:rPr>
              <w:t>總綱</w:t>
            </w:r>
          </w:p>
          <w:p w:rsidR="00B52442" w:rsidRDefault="00B52442">
            <w:pPr>
              <w:pStyle w:val="3f3f1"/>
              <w:spacing w:line="320" w:lineRule="exact"/>
              <w:jc w:val="center"/>
            </w:pPr>
            <w:r>
              <w:rPr>
                <w:rStyle w:val="9w3cq8r"/>
                <w:rFonts w:eastAsia="標楷體" w:cs="標楷體" w:hint="eastAsia"/>
                <w:bCs/>
              </w:rPr>
              <w:t>核心素養</w:t>
            </w:r>
          </w:p>
        </w:tc>
        <w:tc>
          <w:tcPr>
            <w:tcW w:w="8023" w:type="dxa"/>
            <w:gridSpan w:val="5"/>
            <w:tcBorders>
              <w:top w:val="single" w:sz="4" w:space="0" w:color="000000"/>
              <w:left w:val="single" w:sz="4" w:space="0" w:color="000000"/>
              <w:bottom w:val="single" w:sz="4" w:space="0" w:color="000000"/>
              <w:right w:val="single" w:sz="12" w:space="0" w:color="000000"/>
            </w:tcBorders>
            <w:tcMar>
              <w:left w:w="108" w:type="dxa"/>
              <w:right w:w="108" w:type="dxa"/>
            </w:tcMar>
          </w:tcPr>
          <w:p w:rsidR="00B52442" w:rsidRDefault="00B52442">
            <w:pPr>
              <w:pStyle w:val="2M3q"/>
              <w:spacing w:line="240" w:lineRule="atLeast"/>
              <w:textAlignment w:val="auto"/>
              <w:rPr>
                <w:rFonts w:ascii="Times New Roman" w:cs="Times New Roman"/>
              </w:rPr>
            </w:pPr>
          </w:p>
        </w:tc>
      </w:tr>
      <w:tr w:rsidR="00B52442">
        <w:trPr>
          <w:trHeight w:val="1220"/>
        </w:trPr>
        <w:tc>
          <w:tcPr>
            <w:tcW w:w="796" w:type="dxa"/>
            <w:vMerge/>
            <w:tcBorders>
              <w:top w:val="single" w:sz="4" w:space="0" w:color="000000"/>
              <w:left w:val="single" w:sz="12" w:space="0" w:color="000000"/>
              <w:bottom w:val="single" w:sz="4" w:space="0" w:color="000000"/>
              <w:right w:val="single" w:sz="4" w:space="0" w:color="000000"/>
            </w:tcBorders>
            <w:shd w:val="clear" w:color="auto" w:fill="D9D9D9"/>
            <w:tcMar>
              <w:left w:w="108" w:type="dxa"/>
              <w:right w:w="108" w:type="dxa"/>
            </w:tcMar>
            <w:vAlign w:val="center"/>
          </w:tcPr>
          <w:p w:rsidR="00B52442" w:rsidRDefault="00B52442"/>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52442" w:rsidRDefault="00B52442">
            <w:pPr>
              <w:pStyle w:val="3f3f1"/>
              <w:spacing w:line="320" w:lineRule="exact"/>
              <w:jc w:val="center"/>
            </w:pPr>
            <w:r>
              <w:rPr>
                <w:rStyle w:val="9w3cq8r"/>
                <w:rFonts w:eastAsia="標楷體" w:cs="標楷體" w:hint="eastAsia"/>
                <w:bCs/>
              </w:rPr>
              <w:t>領域</w:t>
            </w:r>
          </w:p>
          <w:p w:rsidR="00B52442" w:rsidRDefault="00B52442">
            <w:pPr>
              <w:pStyle w:val="3f3f1"/>
              <w:spacing w:line="320" w:lineRule="exact"/>
              <w:jc w:val="center"/>
            </w:pPr>
            <w:r>
              <w:rPr>
                <w:rStyle w:val="9w3cq8r"/>
                <w:rFonts w:eastAsia="標楷體" w:cs="標楷體" w:hint="eastAsia"/>
                <w:bCs/>
              </w:rPr>
              <w:t>核心素養</w:t>
            </w:r>
          </w:p>
          <w:p w:rsidR="00B52442" w:rsidRDefault="00B52442">
            <w:pPr>
              <w:pStyle w:val="3f3f1"/>
              <w:spacing w:line="320" w:lineRule="exact"/>
              <w:jc w:val="center"/>
            </w:pPr>
            <w:r>
              <w:rPr>
                <w:rStyle w:val="9w3cq8r"/>
                <w:rFonts w:eastAsia="標楷體" w:cs="標楷體" w:hint="eastAsia"/>
                <w:bCs/>
              </w:rPr>
              <w:t>具體內涵</w:t>
            </w:r>
          </w:p>
        </w:tc>
        <w:tc>
          <w:tcPr>
            <w:tcW w:w="8023" w:type="dxa"/>
            <w:gridSpan w:val="5"/>
            <w:tcBorders>
              <w:top w:val="single" w:sz="4" w:space="0" w:color="000000"/>
              <w:left w:val="single" w:sz="4" w:space="0" w:color="000000"/>
              <w:bottom w:val="single" w:sz="4" w:space="0" w:color="000000"/>
              <w:right w:val="single" w:sz="12" w:space="0" w:color="000000"/>
            </w:tcBorders>
            <w:tcMar>
              <w:left w:w="108" w:type="dxa"/>
              <w:right w:w="108" w:type="dxa"/>
            </w:tcMar>
          </w:tcPr>
          <w:p w:rsidR="00B52442" w:rsidRDefault="00B52442">
            <w:pPr>
              <w:pStyle w:val="Default"/>
              <w:spacing w:line="320" w:lineRule="exact"/>
              <w:rPr>
                <w:rFonts w:ascii="Times New Roman" w:eastAsia="Times New Roman" w:cs="Times New Roman"/>
                <w:sz w:val="23"/>
                <w:szCs w:val="23"/>
              </w:rPr>
            </w:pPr>
          </w:p>
        </w:tc>
      </w:tr>
      <w:tr w:rsidR="00B52442">
        <w:trPr>
          <w:trHeight w:val="327"/>
        </w:trPr>
        <w:tc>
          <w:tcPr>
            <w:tcW w:w="796" w:type="dxa"/>
            <w:vMerge w:val="restart"/>
            <w:tcBorders>
              <w:top w:val="single" w:sz="4" w:space="0" w:color="000000"/>
              <w:left w:val="single" w:sz="12" w:space="0" w:color="000000"/>
              <w:bottom w:val="single" w:sz="4" w:space="0" w:color="000000"/>
              <w:right w:val="single" w:sz="4" w:space="0" w:color="000000"/>
            </w:tcBorders>
            <w:shd w:val="clear" w:color="auto" w:fill="D9D9D9"/>
            <w:tcMar>
              <w:left w:w="108" w:type="dxa"/>
              <w:right w:w="108" w:type="dxa"/>
            </w:tcMar>
            <w:vAlign w:val="center"/>
          </w:tcPr>
          <w:p w:rsidR="00B52442" w:rsidRDefault="00B52442">
            <w:pPr>
              <w:pStyle w:val="3f3f1"/>
              <w:spacing w:line="320" w:lineRule="exact"/>
              <w:jc w:val="center"/>
            </w:pPr>
            <w:r>
              <w:rPr>
                <w:rStyle w:val="9w3cq8r"/>
                <w:rFonts w:eastAsia="標楷體" w:cs="標楷體" w:hint="eastAsia"/>
                <w:bCs/>
              </w:rPr>
              <w:t>綜合</w:t>
            </w:r>
          </w:p>
          <w:p w:rsidR="00B52442" w:rsidRDefault="00B52442">
            <w:pPr>
              <w:pStyle w:val="3f3f1"/>
              <w:spacing w:line="320" w:lineRule="exact"/>
              <w:jc w:val="center"/>
            </w:pPr>
            <w:r>
              <w:rPr>
                <w:rStyle w:val="9w3cq8r"/>
                <w:rFonts w:eastAsia="標楷體" w:cs="標楷體" w:hint="eastAsia"/>
                <w:bCs/>
              </w:rPr>
              <w:t>活動</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52442" w:rsidRDefault="00B52442">
            <w:pPr>
              <w:pStyle w:val="3f3f1"/>
              <w:spacing w:line="320" w:lineRule="exact"/>
              <w:jc w:val="center"/>
            </w:pPr>
            <w:r>
              <w:rPr>
                <w:rStyle w:val="9w3cq8r"/>
                <w:rFonts w:eastAsia="標楷體" w:cs="標楷體" w:hint="eastAsia"/>
                <w:bCs/>
              </w:rPr>
              <w:t>主題軸</w:t>
            </w:r>
          </w:p>
        </w:tc>
        <w:tc>
          <w:tcPr>
            <w:tcW w:w="8023" w:type="dxa"/>
            <w:gridSpan w:val="5"/>
            <w:tcBorders>
              <w:top w:val="single" w:sz="4" w:space="0" w:color="000000"/>
              <w:left w:val="single" w:sz="4" w:space="0" w:color="000000"/>
              <w:bottom w:val="single" w:sz="4" w:space="0" w:color="000000"/>
              <w:right w:val="single" w:sz="12" w:space="0" w:color="000000"/>
            </w:tcBorders>
            <w:tcMar>
              <w:left w:w="108" w:type="dxa"/>
              <w:right w:w="108" w:type="dxa"/>
            </w:tcMar>
          </w:tcPr>
          <w:p w:rsidR="00B52442" w:rsidRDefault="00B52442">
            <w:pPr>
              <w:pStyle w:val="1m6M-b62"/>
              <w:spacing w:line="320" w:lineRule="exact"/>
              <w:ind w:left="725" w:hanging="725"/>
              <w:jc w:val="both"/>
              <w:rPr>
                <w:rFonts w:cs="Times New Roman"/>
                <w:szCs w:val="24"/>
              </w:rPr>
            </w:pPr>
            <w:r>
              <w:rPr>
                <w:rStyle w:val="9w3cq8r"/>
                <w:rFonts w:ascii="Times New Roman" w:eastAsia="標楷體" w:cs="標楷體" w:hint="eastAsia"/>
                <w:kern w:val="1"/>
                <w:szCs w:val="24"/>
              </w:rPr>
              <w:t>若非綜合活動領域就刪除此欄</w:t>
            </w:r>
          </w:p>
        </w:tc>
      </w:tr>
      <w:tr w:rsidR="00B52442">
        <w:trPr>
          <w:trHeight w:val="327"/>
        </w:trPr>
        <w:tc>
          <w:tcPr>
            <w:tcW w:w="796" w:type="dxa"/>
            <w:vMerge/>
            <w:tcBorders>
              <w:top w:val="single" w:sz="4" w:space="0" w:color="000000"/>
              <w:left w:val="single" w:sz="12" w:space="0" w:color="000000"/>
              <w:bottom w:val="single" w:sz="4" w:space="0" w:color="000000"/>
              <w:right w:val="single" w:sz="4" w:space="0" w:color="000000"/>
            </w:tcBorders>
            <w:shd w:val="clear" w:color="auto" w:fill="D9D9D9"/>
            <w:tcMar>
              <w:left w:w="108" w:type="dxa"/>
              <w:right w:w="108" w:type="dxa"/>
            </w:tcMar>
            <w:vAlign w:val="center"/>
          </w:tcPr>
          <w:p w:rsidR="00B52442" w:rsidRDefault="00B52442"/>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52442" w:rsidRDefault="00B52442">
            <w:pPr>
              <w:pStyle w:val="3f3f1"/>
              <w:spacing w:line="320" w:lineRule="exact"/>
              <w:jc w:val="center"/>
            </w:pPr>
            <w:r>
              <w:rPr>
                <w:rStyle w:val="9w3cq8r"/>
                <w:rFonts w:eastAsia="標楷體" w:cs="標楷體" w:hint="eastAsia"/>
                <w:bCs/>
              </w:rPr>
              <w:t>主題項目</w:t>
            </w:r>
          </w:p>
        </w:tc>
        <w:tc>
          <w:tcPr>
            <w:tcW w:w="8023" w:type="dxa"/>
            <w:gridSpan w:val="5"/>
            <w:tcBorders>
              <w:top w:val="single" w:sz="4" w:space="0" w:color="000000"/>
              <w:left w:val="single" w:sz="4" w:space="0" w:color="000000"/>
              <w:bottom w:val="single" w:sz="4" w:space="0" w:color="000000"/>
              <w:right w:val="single" w:sz="12" w:space="0" w:color="000000"/>
            </w:tcBorders>
            <w:tcMar>
              <w:left w:w="108" w:type="dxa"/>
              <w:right w:w="108" w:type="dxa"/>
            </w:tcMar>
          </w:tcPr>
          <w:p w:rsidR="00B52442" w:rsidRDefault="00B52442">
            <w:pPr>
              <w:pStyle w:val="3f3f1"/>
              <w:spacing w:line="320" w:lineRule="exact"/>
            </w:pPr>
            <w:r>
              <w:rPr>
                <w:rStyle w:val="9w3cq8r"/>
                <w:rFonts w:eastAsia="標楷體" w:cs="標楷體" w:hint="eastAsia"/>
              </w:rPr>
              <w:t>若非綜合活動領域就刪除此欄</w:t>
            </w:r>
          </w:p>
        </w:tc>
      </w:tr>
      <w:tr w:rsidR="00B52442">
        <w:trPr>
          <w:trHeight w:val="327"/>
        </w:trPr>
        <w:tc>
          <w:tcPr>
            <w:tcW w:w="796" w:type="dxa"/>
            <w:vMerge w:val="restart"/>
            <w:tcBorders>
              <w:top w:val="single" w:sz="4" w:space="0" w:color="000000"/>
              <w:left w:val="single" w:sz="12" w:space="0" w:color="000000"/>
              <w:bottom w:val="single" w:sz="4" w:space="0" w:color="000000"/>
              <w:right w:val="single" w:sz="4" w:space="0" w:color="000000"/>
            </w:tcBorders>
            <w:shd w:val="clear" w:color="auto" w:fill="D9D9D9"/>
            <w:tcMar>
              <w:left w:w="108" w:type="dxa"/>
              <w:right w:w="108" w:type="dxa"/>
            </w:tcMar>
            <w:vAlign w:val="center"/>
          </w:tcPr>
          <w:p w:rsidR="00B52442" w:rsidRDefault="00B52442">
            <w:pPr>
              <w:pStyle w:val="3f3f1"/>
              <w:spacing w:line="320" w:lineRule="exact"/>
              <w:jc w:val="center"/>
            </w:pPr>
            <w:r>
              <w:rPr>
                <w:rStyle w:val="9w3cq8r"/>
                <w:rFonts w:eastAsia="標楷體" w:cs="標楷體" w:hint="eastAsia"/>
                <w:bCs/>
              </w:rPr>
              <w:t>學習</w:t>
            </w:r>
          </w:p>
          <w:p w:rsidR="00B52442" w:rsidRDefault="00B52442">
            <w:pPr>
              <w:pStyle w:val="3f3f1"/>
              <w:spacing w:line="320" w:lineRule="exact"/>
              <w:jc w:val="center"/>
            </w:pPr>
            <w:r>
              <w:rPr>
                <w:rStyle w:val="9w3cq8r"/>
                <w:rFonts w:eastAsia="標楷體" w:cs="標楷體" w:hint="eastAsia"/>
                <w:bCs/>
              </w:rPr>
              <w:t>重點</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52442" w:rsidRDefault="00B52442">
            <w:pPr>
              <w:pStyle w:val="3f3f1"/>
              <w:spacing w:line="320" w:lineRule="exact"/>
              <w:jc w:val="center"/>
            </w:pPr>
            <w:r>
              <w:rPr>
                <w:rStyle w:val="9w3cq8r"/>
                <w:rFonts w:eastAsia="標楷體" w:cs="標楷體" w:hint="eastAsia"/>
                <w:bCs/>
              </w:rPr>
              <w:t>學習表現</w:t>
            </w:r>
          </w:p>
        </w:tc>
        <w:tc>
          <w:tcPr>
            <w:tcW w:w="8023" w:type="dxa"/>
            <w:gridSpan w:val="5"/>
            <w:tcBorders>
              <w:top w:val="single" w:sz="4" w:space="0" w:color="000000"/>
              <w:left w:val="single" w:sz="4" w:space="0" w:color="000000"/>
              <w:bottom w:val="single" w:sz="4" w:space="0" w:color="000000"/>
              <w:right w:val="single" w:sz="12" w:space="0" w:color="000000"/>
            </w:tcBorders>
            <w:tcMar>
              <w:left w:w="108" w:type="dxa"/>
              <w:right w:w="108" w:type="dxa"/>
            </w:tcMar>
          </w:tcPr>
          <w:p w:rsidR="00B52442" w:rsidRDefault="00B52442">
            <w:pPr>
              <w:pStyle w:val="3f3f1"/>
              <w:spacing w:line="320" w:lineRule="exact"/>
              <w:ind w:left="1022" w:hanging="1022"/>
              <w:jc w:val="both"/>
              <w:rPr>
                <w:rFonts w:eastAsia="Times New Roman"/>
              </w:rPr>
            </w:pPr>
          </w:p>
        </w:tc>
      </w:tr>
      <w:tr w:rsidR="00B52442">
        <w:trPr>
          <w:trHeight w:val="327"/>
        </w:trPr>
        <w:tc>
          <w:tcPr>
            <w:tcW w:w="796" w:type="dxa"/>
            <w:vMerge/>
            <w:tcBorders>
              <w:top w:val="single" w:sz="4" w:space="0" w:color="000000"/>
              <w:left w:val="single" w:sz="12" w:space="0" w:color="000000"/>
              <w:bottom w:val="single" w:sz="4" w:space="0" w:color="000000"/>
              <w:right w:val="single" w:sz="4" w:space="0" w:color="000000"/>
            </w:tcBorders>
            <w:shd w:val="clear" w:color="auto" w:fill="D9D9D9"/>
            <w:tcMar>
              <w:left w:w="108" w:type="dxa"/>
              <w:right w:w="108" w:type="dxa"/>
            </w:tcMar>
            <w:vAlign w:val="center"/>
          </w:tcPr>
          <w:p w:rsidR="00B52442" w:rsidRDefault="00B52442"/>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52442" w:rsidRDefault="00B52442">
            <w:pPr>
              <w:pStyle w:val="3f3f1"/>
              <w:spacing w:line="320" w:lineRule="exact"/>
              <w:jc w:val="center"/>
            </w:pPr>
            <w:r>
              <w:rPr>
                <w:rStyle w:val="9w3cq8r"/>
                <w:rFonts w:eastAsia="標楷體" w:cs="標楷體" w:hint="eastAsia"/>
                <w:bCs/>
              </w:rPr>
              <w:t>學習內容</w:t>
            </w:r>
          </w:p>
        </w:tc>
        <w:tc>
          <w:tcPr>
            <w:tcW w:w="8023" w:type="dxa"/>
            <w:gridSpan w:val="5"/>
            <w:tcBorders>
              <w:top w:val="single" w:sz="4" w:space="0" w:color="000000"/>
              <w:left w:val="single" w:sz="4" w:space="0" w:color="000000"/>
              <w:bottom w:val="single" w:sz="4" w:space="0" w:color="000000"/>
              <w:right w:val="single" w:sz="12" w:space="0" w:color="000000"/>
            </w:tcBorders>
            <w:tcMar>
              <w:left w:w="108" w:type="dxa"/>
              <w:right w:w="108" w:type="dxa"/>
            </w:tcMar>
          </w:tcPr>
          <w:p w:rsidR="00B52442" w:rsidRDefault="00B52442">
            <w:pPr>
              <w:pStyle w:val="3f3f1"/>
              <w:spacing w:line="320" w:lineRule="exact"/>
              <w:ind w:left="1164" w:hanging="1164"/>
              <w:jc w:val="both"/>
              <w:rPr>
                <w:rFonts w:eastAsia="Times New Roman"/>
              </w:rPr>
            </w:pPr>
          </w:p>
        </w:tc>
      </w:tr>
      <w:tr w:rsidR="00B52442">
        <w:trPr>
          <w:trHeight w:val="717"/>
        </w:trPr>
        <w:tc>
          <w:tcPr>
            <w:tcW w:w="796" w:type="dxa"/>
            <w:vMerge w:val="restart"/>
            <w:tcBorders>
              <w:top w:val="single" w:sz="4" w:space="0" w:color="000000"/>
              <w:left w:val="single" w:sz="12" w:space="0" w:color="000000"/>
              <w:bottom w:val="single" w:sz="4" w:space="0" w:color="000000"/>
              <w:right w:val="single" w:sz="4" w:space="0" w:color="000000"/>
            </w:tcBorders>
            <w:shd w:val="clear" w:color="auto" w:fill="D9D9D9"/>
            <w:tcMar>
              <w:left w:w="108" w:type="dxa"/>
              <w:right w:w="108" w:type="dxa"/>
            </w:tcMar>
            <w:vAlign w:val="center"/>
          </w:tcPr>
          <w:p w:rsidR="00B52442" w:rsidRDefault="00B52442">
            <w:pPr>
              <w:pStyle w:val="3f3f1"/>
              <w:spacing w:line="320" w:lineRule="exact"/>
              <w:jc w:val="center"/>
            </w:pPr>
            <w:r>
              <w:rPr>
                <w:rStyle w:val="9w3cq8r"/>
                <w:rFonts w:eastAsia="標楷體" w:cs="標楷體" w:hint="eastAsia"/>
                <w:bCs/>
              </w:rPr>
              <w:t>生命教育議題</w:t>
            </w:r>
          </w:p>
          <w:p w:rsidR="00B52442" w:rsidRDefault="00B52442">
            <w:pPr>
              <w:pStyle w:val="3f3f1"/>
              <w:spacing w:line="320" w:lineRule="exact"/>
              <w:jc w:val="center"/>
            </w:pPr>
            <w:r>
              <w:rPr>
                <w:rStyle w:val="9w3cq8r"/>
                <w:rFonts w:eastAsia="標楷體" w:cs="標楷體" w:hint="eastAsia"/>
                <w:bCs/>
              </w:rPr>
              <w:t>融入</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52442" w:rsidRDefault="00B52442">
            <w:pPr>
              <w:pStyle w:val="3f3f1"/>
              <w:spacing w:line="320" w:lineRule="exact"/>
              <w:jc w:val="center"/>
            </w:pPr>
            <w:r>
              <w:rPr>
                <w:rStyle w:val="9w3cq8r"/>
                <w:rFonts w:eastAsia="標楷體" w:cs="標楷體" w:hint="eastAsia"/>
                <w:bCs/>
              </w:rPr>
              <w:t>學習主題</w:t>
            </w:r>
          </w:p>
        </w:tc>
        <w:tc>
          <w:tcPr>
            <w:tcW w:w="8023" w:type="dxa"/>
            <w:gridSpan w:val="5"/>
            <w:tcBorders>
              <w:top w:val="single" w:sz="4" w:space="0" w:color="000000"/>
              <w:left w:val="single" w:sz="4" w:space="0" w:color="000000"/>
              <w:bottom w:val="single" w:sz="4" w:space="0" w:color="000000"/>
              <w:right w:val="single" w:sz="12" w:space="0" w:color="000000"/>
            </w:tcBorders>
            <w:tcMar>
              <w:left w:w="108" w:type="dxa"/>
              <w:right w:w="108" w:type="dxa"/>
            </w:tcMar>
          </w:tcPr>
          <w:p w:rsidR="00B52442" w:rsidRDefault="00B52442">
            <w:pPr>
              <w:pStyle w:val="Default"/>
              <w:spacing w:line="320" w:lineRule="exact"/>
              <w:jc w:val="both"/>
              <w:rPr>
                <w:rFonts w:ascii="Times New Roman" w:eastAsia="Times New Roman" w:cs="Times New Roman"/>
              </w:rPr>
            </w:pPr>
          </w:p>
        </w:tc>
      </w:tr>
      <w:tr w:rsidR="00B52442">
        <w:trPr>
          <w:trHeight w:val="372"/>
        </w:trPr>
        <w:tc>
          <w:tcPr>
            <w:tcW w:w="796" w:type="dxa"/>
            <w:vMerge/>
            <w:tcBorders>
              <w:top w:val="single" w:sz="4" w:space="0" w:color="000000"/>
              <w:left w:val="single" w:sz="12" w:space="0" w:color="000000"/>
              <w:bottom w:val="single" w:sz="4" w:space="0" w:color="000000"/>
              <w:right w:val="single" w:sz="4" w:space="0" w:color="000000"/>
            </w:tcBorders>
            <w:shd w:val="clear" w:color="auto" w:fill="D9D9D9"/>
            <w:tcMar>
              <w:left w:w="108" w:type="dxa"/>
              <w:right w:w="108" w:type="dxa"/>
            </w:tcMar>
            <w:vAlign w:val="center"/>
          </w:tcPr>
          <w:p w:rsidR="00B52442" w:rsidRDefault="00B52442"/>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52442" w:rsidRDefault="00B52442">
            <w:pPr>
              <w:pStyle w:val="3f3f1"/>
              <w:spacing w:line="320" w:lineRule="exact"/>
              <w:jc w:val="center"/>
            </w:pPr>
            <w:r>
              <w:rPr>
                <w:rStyle w:val="9w3cq8r"/>
                <w:rFonts w:eastAsia="標楷體" w:cs="標楷體" w:hint="eastAsia"/>
                <w:bCs/>
              </w:rPr>
              <w:t>實質內涵</w:t>
            </w:r>
          </w:p>
        </w:tc>
        <w:tc>
          <w:tcPr>
            <w:tcW w:w="8023" w:type="dxa"/>
            <w:gridSpan w:val="5"/>
            <w:tcBorders>
              <w:top w:val="single" w:sz="4" w:space="0" w:color="000000"/>
              <w:left w:val="single" w:sz="4" w:space="0" w:color="000000"/>
              <w:bottom w:val="single" w:sz="4" w:space="0" w:color="000000"/>
              <w:right w:val="single" w:sz="12" w:space="0" w:color="000000"/>
            </w:tcBorders>
            <w:tcMar>
              <w:left w:w="108" w:type="dxa"/>
              <w:right w:w="108" w:type="dxa"/>
            </w:tcMar>
            <w:vAlign w:val="center"/>
          </w:tcPr>
          <w:p w:rsidR="00B52442" w:rsidRDefault="00B52442">
            <w:pPr>
              <w:pStyle w:val="2M3q"/>
              <w:textAlignment w:val="auto"/>
              <w:rPr>
                <w:rFonts w:ascii="標楷體" w:eastAsia="標楷體" w:cs="標楷體"/>
                <w:kern w:val="0"/>
              </w:rPr>
            </w:pPr>
          </w:p>
        </w:tc>
      </w:tr>
      <w:tr w:rsidR="00B52442">
        <w:trPr>
          <w:trHeight w:val="59"/>
        </w:trPr>
        <w:tc>
          <w:tcPr>
            <w:tcW w:w="2072" w:type="dxa"/>
            <w:gridSpan w:val="2"/>
            <w:tcBorders>
              <w:top w:val="single" w:sz="4" w:space="0" w:color="000000"/>
              <w:left w:val="single" w:sz="12" w:space="0" w:color="000000"/>
              <w:bottom w:val="single" w:sz="4" w:space="0" w:color="000000"/>
              <w:right w:val="single" w:sz="4" w:space="0" w:color="000000"/>
            </w:tcBorders>
            <w:shd w:val="clear" w:color="auto" w:fill="D9D9D9"/>
            <w:tcMar>
              <w:left w:w="108" w:type="dxa"/>
              <w:right w:w="108" w:type="dxa"/>
            </w:tcMar>
          </w:tcPr>
          <w:p w:rsidR="00B52442" w:rsidRDefault="00B52442">
            <w:pPr>
              <w:pStyle w:val="3f3f1"/>
              <w:spacing w:line="320" w:lineRule="exact"/>
              <w:jc w:val="center"/>
            </w:pPr>
            <w:r>
              <w:rPr>
                <w:rStyle w:val="9w3cq8r"/>
                <w:rFonts w:eastAsia="標楷體" w:cs="標楷體" w:hint="eastAsia"/>
                <w:bCs/>
              </w:rPr>
              <w:t>教材來源</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FFFFFF"/>
            <w:tcMar>
              <w:left w:w="108" w:type="dxa"/>
              <w:right w:w="108" w:type="dxa"/>
            </w:tcMar>
          </w:tcPr>
          <w:p w:rsidR="00B52442" w:rsidRDefault="00B52442">
            <w:pPr>
              <w:pStyle w:val="3f3f1"/>
              <w:spacing w:line="320" w:lineRule="exact"/>
              <w:rPr>
                <w:rFonts w:eastAsia="Times New Roman"/>
              </w:rPr>
            </w:pPr>
          </w:p>
        </w:tc>
      </w:tr>
      <w:tr w:rsidR="00B52442">
        <w:trPr>
          <w:trHeight w:val="69"/>
        </w:trPr>
        <w:tc>
          <w:tcPr>
            <w:tcW w:w="2072" w:type="dxa"/>
            <w:gridSpan w:val="2"/>
            <w:tcBorders>
              <w:top w:val="single" w:sz="4" w:space="0" w:color="000000"/>
              <w:left w:val="single" w:sz="12" w:space="0" w:color="000000"/>
              <w:bottom w:val="double" w:sz="4" w:space="0" w:color="000000"/>
              <w:right w:val="single" w:sz="4" w:space="0" w:color="000000"/>
            </w:tcBorders>
            <w:shd w:val="clear" w:color="auto" w:fill="D9D9D9"/>
            <w:tcMar>
              <w:left w:w="108" w:type="dxa"/>
              <w:right w:w="108" w:type="dxa"/>
            </w:tcMar>
          </w:tcPr>
          <w:p w:rsidR="00B52442" w:rsidRDefault="00B52442">
            <w:pPr>
              <w:pStyle w:val="3f3f1"/>
              <w:spacing w:line="320" w:lineRule="exact"/>
              <w:jc w:val="center"/>
            </w:pPr>
            <w:r>
              <w:rPr>
                <w:rStyle w:val="9w3cq8r"/>
                <w:rFonts w:eastAsia="標楷體" w:cs="標楷體" w:hint="eastAsia"/>
                <w:bCs/>
              </w:rPr>
              <w:t>教學設備</w:t>
            </w:r>
          </w:p>
        </w:tc>
        <w:tc>
          <w:tcPr>
            <w:tcW w:w="8023" w:type="dxa"/>
            <w:gridSpan w:val="5"/>
            <w:tcBorders>
              <w:top w:val="single" w:sz="4" w:space="0" w:color="000000"/>
              <w:left w:val="single" w:sz="4" w:space="0" w:color="000000"/>
              <w:bottom w:val="single" w:sz="4" w:space="0" w:color="000000"/>
              <w:right w:val="single" w:sz="12" w:space="0" w:color="000000"/>
            </w:tcBorders>
            <w:tcMar>
              <w:left w:w="108" w:type="dxa"/>
              <w:right w:w="108" w:type="dxa"/>
            </w:tcMar>
          </w:tcPr>
          <w:p w:rsidR="00B52442" w:rsidRDefault="00B52442">
            <w:pPr>
              <w:pStyle w:val="3f3f1"/>
              <w:spacing w:line="320" w:lineRule="exact"/>
              <w:jc w:val="both"/>
              <w:rPr>
                <w:rFonts w:eastAsia="Times New Roman"/>
                <w:bCs/>
              </w:rPr>
            </w:pPr>
          </w:p>
        </w:tc>
      </w:tr>
      <w:tr w:rsidR="00B52442">
        <w:trPr>
          <w:trHeight w:val="69"/>
        </w:trPr>
        <w:tc>
          <w:tcPr>
            <w:tcW w:w="10095" w:type="dxa"/>
            <w:gridSpan w:val="7"/>
            <w:tcBorders>
              <w:top w:val="double" w:sz="4" w:space="0" w:color="000000"/>
              <w:left w:val="single" w:sz="12" w:space="0" w:color="000000"/>
              <w:bottom w:val="single" w:sz="4" w:space="0" w:color="000000"/>
              <w:right w:val="single" w:sz="12" w:space="0" w:color="000000"/>
            </w:tcBorders>
            <w:shd w:val="clear" w:color="auto" w:fill="D9D9D9"/>
            <w:tcMar>
              <w:left w:w="108" w:type="dxa"/>
              <w:right w:w="108" w:type="dxa"/>
            </w:tcMar>
          </w:tcPr>
          <w:p w:rsidR="00B52442" w:rsidRDefault="00B52442">
            <w:pPr>
              <w:pStyle w:val="3f3f1"/>
              <w:spacing w:line="320" w:lineRule="exact"/>
              <w:jc w:val="center"/>
            </w:pPr>
            <w:r>
              <w:rPr>
                <w:rStyle w:val="9w3cq8r"/>
                <w:rFonts w:eastAsia="標楷體" w:cs="標楷體" w:hint="eastAsia"/>
                <w:bCs/>
              </w:rPr>
              <w:t>學習目標</w:t>
            </w:r>
          </w:p>
        </w:tc>
      </w:tr>
      <w:tr w:rsidR="00B52442">
        <w:trPr>
          <w:trHeight w:val="69"/>
        </w:trPr>
        <w:tc>
          <w:tcPr>
            <w:tcW w:w="10095" w:type="dxa"/>
            <w:gridSpan w:val="7"/>
            <w:tcBorders>
              <w:top w:val="single" w:sz="4" w:space="0" w:color="000000"/>
              <w:left w:val="single" w:sz="12" w:space="0" w:color="000000"/>
              <w:bottom w:val="single" w:sz="12" w:space="0" w:color="000000"/>
              <w:right w:val="single" w:sz="12" w:space="0" w:color="000000"/>
            </w:tcBorders>
            <w:shd w:val="clear" w:color="auto" w:fill="FFFFFF"/>
            <w:tcMar>
              <w:left w:w="108" w:type="dxa"/>
              <w:right w:w="108" w:type="dxa"/>
            </w:tcMar>
          </w:tcPr>
          <w:p w:rsidR="00B52442" w:rsidRDefault="00B52442">
            <w:pPr>
              <w:pStyle w:val="3f3f1"/>
              <w:numPr>
                <w:ilvl w:val="0"/>
                <w:numId w:val="3"/>
              </w:numPr>
              <w:tabs>
                <w:tab w:val="left" w:pos="0"/>
              </w:tabs>
              <w:spacing w:line="320" w:lineRule="exact"/>
              <w:ind w:left="482" w:firstLine="0"/>
              <w:jc w:val="both"/>
              <w:textAlignment w:val="auto"/>
            </w:pPr>
            <w:r>
              <w:rPr>
                <w:rStyle w:val="9w3cq8r"/>
                <w:rFonts w:ascii="新細明體" w:hAnsi="新細明體" w:cs="新細明體" w:hint="eastAsia"/>
                <w:bCs/>
              </w:rPr>
              <w:t>整合知識、技能與情意態度</w:t>
            </w:r>
            <w:r>
              <w:rPr>
                <w:rStyle w:val="9w3cq8r"/>
                <w:rFonts w:eastAsia="Times New Roman"/>
                <w:b/>
                <w:bCs/>
              </w:rPr>
              <w:t>(</w:t>
            </w:r>
            <w:r>
              <w:rPr>
                <w:rStyle w:val="9w3cq8r"/>
                <w:rFonts w:ascii="新細明體" w:hAnsi="新細明體" w:cs="新細明體" w:hint="eastAsia"/>
                <w:bCs/>
              </w:rPr>
              <w:t>素養導向</w:t>
            </w:r>
            <w:r>
              <w:rPr>
                <w:rStyle w:val="9w3cq8r"/>
                <w:rFonts w:eastAsia="Times New Roman"/>
                <w:b/>
                <w:bCs/>
              </w:rPr>
              <w:t>)</w:t>
            </w:r>
          </w:p>
          <w:p w:rsidR="00B52442" w:rsidRDefault="00B52442">
            <w:pPr>
              <w:pStyle w:val="3f3f1"/>
              <w:numPr>
                <w:ilvl w:val="0"/>
                <w:numId w:val="3"/>
              </w:numPr>
              <w:tabs>
                <w:tab w:val="left" w:pos="0"/>
              </w:tabs>
              <w:spacing w:line="320" w:lineRule="exact"/>
              <w:ind w:left="482" w:firstLine="0"/>
              <w:jc w:val="both"/>
              <w:textAlignment w:val="auto"/>
            </w:pPr>
            <w:r>
              <w:rPr>
                <w:rStyle w:val="9w3cq8r"/>
                <w:rFonts w:ascii="新細明體" w:hAnsi="新細明體" w:cs="新細明體" w:hint="eastAsia"/>
                <w:bCs/>
              </w:rPr>
              <w:t>找出學科核心概念</w:t>
            </w:r>
            <w:r>
              <w:rPr>
                <w:rStyle w:val="9w3cq8r"/>
                <w:rFonts w:eastAsia="Times New Roman"/>
                <w:b/>
                <w:bCs/>
              </w:rPr>
              <w:t>+</w:t>
            </w:r>
            <w:r>
              <w:rPr>
                <w:rStyle w:val="9w3cq8r"/>
                <w:rFonts w:ascii="新細明體" w:hAnsi="新細明體" w:cs="新細明體" w:hint="eastAsia"/>
                <w:bCs/>
              </w:rPr>
              <w:t>融入議題核心概念</w:t>
            </w:r>
            <w:r>
              <w:rPr>
                <w:rStyle w:val="9w3cq8r"/>
                <w:rFonts w:eastAsia="Times New Roman"/>
                <w:b/>
                <w:bCs/>
              </w:rPr>
              <w:t>(</w:t>
            </w:r>
            <w:r>
              <w:rPr>
                <w:rStyle w:val="9w3cq8r"/>
                <w:rFonts w:ascii="新細明體" w:hAnsi="新細明體" w:cs="新細明體" w:hint="eastAsia"/>
                <w:bCs/>
              </w:rPr>
              <w:t>學生要學什麼？</w:t>
            </w:r>
            <w:r>
              <w:rPr>
                <w:rStyle w:val="9w3cq8r"/>
                <w:rFonts w:eastAsia="Times New Roman"/>
                <w:b/>
                <w:bCs/>
              </w:rPr>
              <w:t>)</w:t>
            </w:r>
          </w:p>
          <w:p w:rsidR="00B52442" w:rsidRDefault="00B52442">
            <w:pPr>
              <w:pStyle w:val="3f3f1"/>
              <w:spacing w:line="320" w:lineRule="exact"/>
              <w:ind w:left="482"/>
              <w:jc w:val="both"/>
            </w:pPr>
            <w:r>
              <w:rPr>
                <w:rStyle w:val="9w3cq8r"/>
                <w:rFonts w:eastAsia="Times New Roman"/>
                <w:b/>
                <w:bCs/>
              </w:rPr>
              <w:t>-</w:t>
            </w:r>
            <w:r>
              <w:rPr>
                <w:rStyle w:val="9w3cq8r"/>
                <w:rFonts w:ascii="新細明體" w:hAnsi="新細明體" w:cs="新細明體" w:hint="eastAsia"/>
                <w:bCs/>
              </w:rPr>
              <w:t>呼應總綱</w:t>
            </w:r>
            <w:r>
              <w:rPr>
                <w:rStyle w:val="9w3cq8r"/>
                <w:rFonts w:eastAsia="Times New Roman"/>
                <w:b/>
                <w:bCs/>
              </w:rPr>
              <w:t>/</w:t>
            </w:r>
            <w:r>
              <w:rPr>
                <w:rStyle w:val="9w3cq8r"/>
                <w:rFonts w:ascii="新細明體" w:hAnsi="新細明體" w:cs="新細明體" w:hint="eastAsia"/>
                <w:bCs/>
              </w:rPr>
              <w:t>領綱</w:t>
            </w:r>
            <w:r>
              <w:rPr>
                <w:rStyle w:val="9w3cq8r"/>
                <w:rFonts w:eastAsia="Times New Roman"/>
                <w:b/>
                <w:bCs/>
              </w:rPr>
              <w:t>(</w:t>
            </w:r>
            <w:r>
              <w:rPr>
                <w:rStyle w:val="9w3cq8r"/>
                <w:rFonts w:ascii="新細明體" w:hAnsi="新細明體" w:cs="新細明體" w:hint="eastAsia"/>
                <w:bCs/>
              </w:rPr>
              <w:t>或議題</w:t>
            </w:r>
            <w:r>
              <w:rPr>
                <w:rStyle w:val="9w3cq8r"/>
                <w:rFonts w:eastAsia="Times New Roman"/>
                <w:b/>
                <w:bCs/>
              </w:rPr>
              <w:t>)</w:t>
            </w:r>
            <w:r>
              <w:rPr>
                <w:rStyle w:val="9w3cq8r"/>
                <w:rFonts w:ascii="新細明體" w:hAnsi="新細明體" w:cs="新細明體" w:hint="eastAsia"/>
                <w:bCs/>
              </w:rPr>
              <w:t>之核心素養</w:t>
            </w:r>
          </w:p>
          <w:p w:rsidR="00B52442" w:rsidRDefault="00B52442">
            <w:pPr>
              <w:pStyle w:val="3f3f1"/>
              <w:spacing w:line="320" w:lineRule="exact"/>
              <w:ind w:left="482"/>
              <w:jc w:val="both"/>
            </w:pPr>
            <w:r>
              <w:rPr>
                <w:rStyle w:val="9w3cq8r"/>
                <w:rFonts w:eastAsia="Times New Roman"/>
                <w:b/>
                <w:bCs/>
              </w:rPr>
              <w:t>-</w:t>
            </w:r>
            <w:r>
              <w:rPr>
                <w:rStyle w:val="9w3cq8r"/>
                <w:rFonts w:ascii="新細明體" w:hAnsi="新細明體" w:cs="新細明體" w:hint="eastAsia"/>
                <w:bCs/>
              </w:rPr>
              <w:t>學科單元學習表現</w:t>
            </w:r>
            <w:r>
              <w:rPr>
                <w:rStyle w:val="9w3cq8r"/>
                <w:rFonts w:eastAsia="Times New Roman"/>
                <w:b/>
                <w:bCs/>
              </w:rPr>
              <w:t>/</w:t>
            </w:r>
            <w:r>
              <w:rPr>
                <w:rStyle w:val="9w3cq8r"/>
                <w:rFonts w:ascii="新細明體" w:hAnsi="新細明體" w:cs="新細明體" w:hint="eastAsia"/>
                <w:bCs/>
              </w:rPr>
              <w:t>學習內容之達成</w:t>
            </w:r>
          </w:p>
          <w:p w:rsidR="00B52442" w:rsidRDefault="00B52442">
            <w:pPr>
              <w:pStyle w:val="3f3f1"/>
              <w:numPr>
                <w:ilvl w:val="0"/>
                <w:numId w:val="3"/>
              </w:numPr>
              <w:tabs>
                <w:tab w:val="left" w:pos="0"/>
              </w:tabs>
              <w:spacing w:line="320" w:lineRule="exact"/>
              <w:ind w:left="482" w:firstLine="0"/>
              <w:jc w:val="both"/>
              <w:textAlignment w:val="auto"/>
            </w:pPr>
            <w:r>
              <w:rPr>
                <w:rStyle w:val="9w3cq8r"/>
                <w:rFonts w:ascii="新細明體" w:hAnsi="新細明體" w:cs="新細明體" w:hint="eastAsia"/>
                <w:bCs/>
              </w:rPr>
              <w:t>以學生為主體的學習目標敘寫</w:t>
            </w:r>
          </w:p>
          <w:p w:rsidR="00B52442" w:rsidRDefault="00B52442">
            <w:pPr>
              <w:pStyle w:val="3f3f1"/>
              <w:spacing w:line="320" w:lineRule="exact"/>
              <w:ind w:left="262" w:firstLine="281"/>
              <w:jc w:val="both"/>
            </w:pPr>
            <w:r>
              <w:rPr>
                <w:rStyle w:val="9w3cq8r"/>
                <w:rFonts w:ascii="新細明體" w:hAnsi="新細明體" w:cs="新細明體" w:hint="eastAsia"/>
                <w:bCs/>
              </w:rPr>
              <w:t>例如：</w:t>
            </w:r>
          </w:p>
          <w:p w:rsidR="00B52442" w:rsidRDefault="00B52442">
            <w:pPr>
              <w:pStyle w:val="3f3f1"/>
              <w:numPr>
                <w:ilvl w:val="0"/>
                <w:numId w:val="4"/>
              </w:numPr>
              <w:spacing w:line="320" w:lineRule="exact"/>
              <w:jc w:val="both"/>
              <w:textAlignment w:val="auto"/>
            </w:pPr>
            <w:r>
              <w:rPr>
                <w:rStyle w:val="9w3cq8r"/>
                <w:rFonts w:ascii="新細明體" w:hAnsi="新細明體" w:cs="新細明體" w:hint="eastAsia"/>
                <w:bCs/>
              </w:rPr>
              <w:t>理解思考的正確方法。</w:t>
            </w:r>
          </w:p>
          <w:p w:rsidR="00B52442" w:rsidRDefault="00B52442">
            <w:pPr>
              <w:pStyle w:val="3f3f1"/>
              <w:numPr>
                <w:ilvl w:val="0"/>
                <w:numId w:val="4"/>
              </w:numPr>
              <w:tabs>
                <w:tab w:val="left" w:pos="0"/>
              </w:tabs>
              <w:spacing w:line="320" w:lineRule="exact"/>
              <w:ind w:left="262" w:firstLine="281"/>
              <w:jc w:val="both"/>
              <w:textAlignment w:val="auto"/>
            </w:pPr>
            <w:r>
              <w:rPr>
                <w:rStyle w:val="9w3cq8r"/>
                <w:rFonts w:ascii="新細明體" w:hAnsi="新細明體" w:cs="新細明體" w:hint="eastAsia"/>
                <w:bCs/>
                <w:u w:val="single"/>
              </w:rPr>
              <w:t>分辨</w:t>
            </w:r>
            <w:r>
              <w:rPr>
                <w:rStyle w:val="9w3cq8r"/>
                <w:rFonts w:ascii="新細明體" w:hAnsi="新細明體" w:cs="新細明體" w:hint="eastAsia"/>
                <w:bCs/>
              </w:rPr>
              <w:t>事實與觀點的差異。</w:t>
            </w:r>
          </w:p>
          <w:p w:rsidR="00B52442" w:rsidRDefault="00B52442">
            <w:pPr>
              <w:pStyle w:val="3f3f1"/>
              <w:numPr>
                <w:ilvl w:val="0"/>
                <w:numId w:val="4"/>
              </w:numPr>
              <w:tabs>
                <w:tab w:val="left" w:pos="0"/>
              </w:tabs>
              <w:spacing w:line="320" w:lineRule="exact"/>
              <w:ind w:left="262" w:firstLine="281"/>
              <w:jc w:val="both"/>
              <w:textAlignment w:val="auto"/>
            </w:pPr>
            <w:r>
              <w:rPr>
                <w:rStyle w:val="9w3cq8r"/>
                <w:rFonts w:ascii="新細明體" w:hAnsi="新細明體" w:cs="新細明體" w:hint="eastAsia"/>
                <w:bCs/>
                <w:u w:val="single"/>
              </w:rPr>
              <w:t>分享</w:t>
            </w:r>
            <w:r>
              <w:rPr>
                <w:rStyle w:val="9w3cq8r"/>
                <w:rFonts w:ascii="新細明體" w:hAnsi="新細明體" w:cs="新細明體" w:hint="eastAsia"/>
                <w:bCs/>
              </w:rPr>
              <w:t>生活中美的人事物，體察每個人美感的多樣性。</w:t>
            </w:r>
          </w:p>
        </w:tc>
      </w:tr>
      <w:tr w:rsidR="00B52442">
        <w:trPr>
          <w:trHeight w:val="50"/>
        </w:trPr>
        <w:tc>
          <w:tcPr>
            <w:tcW w:w="10095" w:type="dxa"/>
            <w:gridSpan w:val="7"/>
            <w:tcBorders>
              <w:top w:val="single" w:sz="12" w:space="0" w:color="000000"/>
              <w:left w:val="single" w:sz="12" w:space="0" w:color="000000"/>
              <w:bottom w:val="single" w:sz="4" w:space="0" w:color="000000"/>
              <w:right w:val="single" w:sz="12" w:space="0" w:color="000000"/>
            </w:tcBorders>
            <w:shd w:val="clear" w:color="auto" w:fill="D9D9D9"/>
            <w:tcMar>
              <w:left w:w="108" w:type="dxa"/>
              <w:right w:w="108" w:type="dxa"/>
            </w:tcMar>
          </w:tcPr>
          <w:p w:rsidR="00B52442" w:rsidRDefault="00B52442">
            <w:pPr>
              <w:pStyle w:val="3f3f1"/>
              <w:spacing w:line="320" w:lineRule="exact"/>
              <w:jc w:val="center"/>
            </w:pPr>
            <w:r>
              <w:rPr>
                <w:rStyle w:val="9w3cq8r"/>
                <w:rFonts w:eastAsia="標楷體" w:cs="標楷體" w:hint="eastAsia"/>
                <w:bCs/>
              </w:rPr>
              <w:t>學習活動設計</w:t>
            </w:r>
          </w:p>
        </w:tc>
      </w:tr>
      <w:tr w:rsidR="00B52442">
        <w:trPr>
          <w:trHeight w:val="484"/>
        </w:trPr>
        <w:tc>
          <w:tcPr>
            <w:tcW w:w="6260" w:type="dxa"/>
            <w:gridSpan w:val="4"/>
            <w:tcBorders>
              <w:top w:val="single" w:sz="4" w:space="0" w:color="000000"/>
              <w:left w:val="single" w:sz="12" w:space="0" w:color="000000"/>
              <w:bottom w:val="single" w:sz="4" w:space="0" w:color="000000"/>
              <w:right w:val="single" w:sz="4" w:space="0" w:color="000000"/>
            </w:tcBorders>
            <w:shd w:val="clear" w:color="auto" w:fill="D9D9D9"/>
            <w:tcMar>
              <w:left w:w="108" w:type="dxa"/>
              <w:right w:w="108" w:type="dxa"/>
            </w:tcMar>
          </w:tcPr>
          <w:p w:rsidR="00B52442" w:rsidRDefault="00B52442">
            <w:pPr>
              <w:pStyle w:val="3f3f1"/>
              <w:spacing w:line="320" w:lineRule="exact"/>
              <w:jc w:val="center"/>
            </w:pPr>
            <w:r>
              <w:rPr>
                <w:rStyle w:val="9w3cq8r"/>
                <w:rFonts w:eastAsia="標楷體" w:cs="標楷體" w:hint="eastAsia"/>
                <w:bCs/>
              </w:rPr>
              <w:t>學習活動內容及實施方式</w:t>
            </w:r>
            <w:r>
              <w:rPr>
                <w:rStyle w:val="9w3cq8r"/>
                <w:rFonts w:eastAsia="Times New Roman"/>
                <w:bCs/>
              </w:rPr>
              <w:t>(</w:t>
            </w:r>
            <w:r>
              <w:rPr>
                <w:rStyle w:val="9w3cq8r"/>
                <w:rFonts w:eastAsia="標楷體" w:cs="標楷體" w:hint="eastAsia"/>
                <w:bCs/>
              </w:rPr>
              <w:t>含教學策略</w:t>
            </w:r>
            <w:r>
              <w:rPr>
                <w:rStyle w:val="9w3cq8r"/>
                <w:rFonts w:eastAsia="Times New Roman"/>
                <w:bCs/>
              </w:rPr>
              <w:t>)</w:t>
            </w: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442" w:rsidRDefault="00B52442">
            <w:pPr>
              <w:pStyle w:val="3f3f1"/>
              <w:spacing w:line="320" w:lineRule="exact"/>
              <w:jc w:val="center"/>
            </w:pPr>
            <w:r>
              <w:rPr>
                <w:rStyle w:val="9w3cq8r"/>
                <w:rFonts w:eastAsia="標楷體" w:cs="標楷體" w:hint="eastAsia"/>
                <w:bCs/>
              </w:rPr>
              <w:t>時間</w:t>
            </w:r>
          </w:p>
        </w:tc>
        <w:tc>
          <w:tcPr>
            <w:tcW w:w="2778" w:type="dxa"/>
            <w:tcBorders>
              <w:top w:val="single" w:sz="4" w:space="0" w:color="000000"/>
              <w:left w:val="single" w:sz="4" w:space="0" w:color="000000"/>
              <w:bottom w:val="single" w:sz="4" w:space="0" w:color="000000"/>
              <w:right w:val="single" w:sz="12" w:space="0" w:color="000000"/>
            </w:tcBorders>
            <w:shd w:val="clear" w:color="auto" w:fill="D9D9D9"/>
            <w:tcMar>
              <w:left w:w="108" w:type="dxa"/>
              <w:right w:w="108" w:type="dxa"/>
            </w:tcMar>
            <w:vAlign w:val="center"/>
          </w:tcPr>
          <w:p w:rsidR="00B52442" w:rsidRDefault="00B52442">
            <w:pPr>
              <w:pStyle w:val="3f3f1"/>
              <w:spacing w:line="320" w:lineRule="exact"/>
              <w:jc w:val="center"/>
            </w:pPr>
            <w:r>
              <w:rPr>
                <w:rStyle w:val="9w3cq8r"/>
                <w:rFonts w:eastAsia="標楷體" w:cs="標楷體" w:hint="eastAsia"/>
                <w:bCs/>
              </w:rPr>
              <w:t>學習評量</w:t>
            </w:r>
          </w:p>
        </w:tc>
      </w:tr>
      <w:tr w:rsidR="00B52442">
        <w:trPr>
          <w:trHeight w:val="484"/>
        </w:trPr>
        <w:tc>
          <w:tcPr>
            <w:tcW w:w="6260" w:type="dxa"/>
            <w:gridSpan w:val="4"/>
            <w:tcBorders>
              <w:top w:val="single" w:sz="4" w:space="0" w:color="000000"/>
              <w:left w:val="single" w:sz="12" w:space="0" w:color="000000"/>
              <w:bottom w:val="single" w:sz="4" w:space="0" w:color="000000"/>
              <w:right w:val="single" w:sz="4" w:space="0" w:color="000000"/>
            </w:tcBorders>
            <w:tcMar>
              <w:left w:w="108" w:type="dxa"/>
              <w:right w:w="108" w:type="dxa"/>
            </w:tcMar>
          </w:tcPr>
          <w:p w:rsidR="00B52442" w:rsidRDefault="00B52442">
            <w:pPr>
              <w:pStyle w:val="3f3f1"/>
              <w:tabs>
                <w:tab w:val="center" w:pos="3022"/>
              </w:tabs>
              <w:spacing w:line="320" w:lineRule="exact"/>
              <w:jc w:val="both"/>
            </w:pPr>
            <w:r>
              <w:rPr>
                <w:rStyle w:val="9w3cq8r"/>
                <w:rFonts w:eastAsia="標楷體" w:cs="標楷體" w:hint="eastAsia"/>
              </w:rPr>
              <w:t>活動一</w:t>
            </w:r>
            <w:r>
              <w:rPr>
                <w:rStyle w:val="9w3cq8r"/>
                <w:rFonts w:eastAsia="Times New Roman"/>
              </w:rPr>
              <w:t>(</w:t>
            </w:r>
            <w:r>
              <w:rPr>
                <w:rStyle w:val="9w3cq8r"/>
                <w:rFonts w:eastAsia="標楷體" w:cs="標楷體" w:hint="eastAsia"/>
              </w:rPr>
              <w:t>第一節</w:t>
            </w:r>
            <w:r>
              <w:rPr>
                <w:rStyle w:val="9w3cq8r"/>
                <w:rFonts w:eastAsia="Times New Roman"/>
              </w:rPr>
              <w:t>)</w:t>
            </w:r>
            <w:r>
              <w:rPr>
                <w:rStyle w:val="9w3cq8r"/>
                <w:rFonts w:eastAsia="標楷體" w:cs="標楷體" w:hint="eastAsia"/>
              </w:rPr>
              <w:t>：</w:t>
            </w:r>
          </w:p>
          <w:p w:rsidR="00B52442" w:rsidRDefault="00B52442">
            <w:pPr>
              <w:pStyle w:val="3f3f1"/>
              <w:tabs>
                <w:tab w:val="center" w:pos="3022"/>
              </w:tabs>
              <w:spacing w:line="320" w:lineRule="exact"/>
              <w:jc w:val="both"/>
            </w:pPr>
            <w:r>
              <w:rPr>
                <w:rStyle w:val="9w3cq8r"/>
                <w:rFonts w:ascii="標楷體" w:eastAsia="標楷體" w:cs="標楷體" w:hint="eastAsia"/>
              </w:rPr>
              <w:t>原則：</w:t>
            </w:r>
            <w:r>
              <w:rPr>
                <w:rStyle w:val="9w3cq8r"/>
                <w:rFonts w:eastAsia="Times New Roman"/>
              </w:rPr>
              <w:t>1.</w:t>
            </w:r>
            <w:r>
              <w:rPr>
                <w:rStyle w:val="9w3cq8r"/>
                <w:rFonts w:eastAsia="標楷體" w:cs="標楷體" w:hint="eastAsia"/>
              </w:rPr>
              <w:t>敘寫學生活動流程而非老師說的話</w:t>
            </w:r>
          </w:p>
          <w:p w:rsidR="00B52442" w:rsidRDefault="00B52442">
            <w:pPr>
              <w:pStyle w:val="3f3f1"/>
              <w:tabs>
                <w:tab w:val="center" w:pos="3022"/>
              </w:tabs>
              <w:spacing w:line="320" w:lineRule="exact"/>
              <w:jc w:val="both"/>
            </w:pPr>
            <w:r>
              <w:rPr>
                <w:rStyle w:val="9w3cq8r"/>
                <w:rFonts w:eastAsia="標楷體" w:cs="標楷體"/>
              </w:rPr>
              <w:lastRenderedPageBreak/>
              <w:t xml:space="preserve">      </w:t>
            </w:r>
            <w:r>
              <w:rPr>
                <w:rStyle w:val="9w3cq8r"/>
                <w:rFonts w:eastAsia="Times New Roman"/>
              </w:rPr>
              <w:t>2.</w:t>
            </w:r>
            <w:r>
              <w:rPr>
                <w:rStyle w:val="9w3cq8r"/>
                <w:rFonts w:eastAsia="標楷體" w:cs="標楷體" w:hint="eastAsia"/>
              </w:rPr>
              <w:t>注意核心提問</w:t>
            </w:r>
          </w:p>
          <w:p w:rsidR="00B52442" w:rsidRDefault="00B52442">
            <w:pPr>
              <w:pStyle w:val="3f3f1"/>
              <w:tabs>
                <w:tab w:val="center" w:pos="3022"/>
              </w:tabs>
              <w:spacing w:line="320" w:lineRule="exact"/>
              <w:jc w:val="both"/>
            </w:pPr>
            <w:r>
              <w:rPr>
                <w:rStyle w:val="9w3cq8r"/>
                <w:rFonts w:eastAsia="標楷體" w:cs="標楷體"/>
              </w:rPr>
              <w:t xml:space="preserve">      </w:t>
            </w:r>
            <w:r>
              <w:rPr>
                <w:rStyle w:val="9w3cq8r"/>
                <w:rFonts w:eastAsia="Times New Roman"/>
              </w:rPr>
              <w:t>3.</w:t>
            </w:r>
            <w:r>
              <w:rPr>
                <w:rStyle w:val="9w3cq8r"/>
                <w:rFonts w:eastAsia="標楷體" w:cs="標楷體" w:hint="eastAsia"/>
              </w:rPr>
              <w:t>引導思考</w:t>
            </w:r>
          </w:p>
        </w:tc>
        <w:tc>
          <w:tcPr>
            <w:tcW w:w="105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B52442" w:rsidRDefault="00B52442">
            <w:pPr>
              <w:pStyle w:val="3f3f1"/>
              <w:spacing w:line="320" w:lineRule="exact"/>
              <w:jc w:val="center"/>
              <w:rPr>
                <w:rFonts w:eastAsia="Times New Roman"/>
              </w:rPr>
            </w:pPr>
          </w:p>
        </w:tc>
        <w:tc>
          <w:tcPr>
            <w:tcW w:w="2778" w:type="dxa"/>
            <w:tcBorders>
              <w:top w:val="single" w:sz="4" w:space="0" w:color="000000"/>
              <w:left w:val="single" w:sz="4" w:space="0" w:color="000000"/>
              <w:bottom w:val="single" w:sz="4" w:space="0" w:color="000000"/>
              <w:right w:val="single" w:sz="12" w:space="0" w:color="000000"/>
            </w:tcBorders>
            <w:tcMar>
              <w:left w:w="108" w:type="dxa"/>
              <w:right w:w="108" w:type="dxa"/>
            </w:tcMar>
          </w:tcPr>
          <w:p w:rsidR="00B52442" w:rsidRDefault="00B52442">
            <w:pPr>
              <w:pStyle w:val="3f3f1"/>
              <w:spacing w:line="320" w:lineRule="exact"/>
              <w:jc w:val="both"/>
              <w:rPr>
                <w:rFonts w:eastAsia="Times New Roman"/>
              </w:rPr>
            </w:pPr>
          </w:p>
        </w:tc>
      </w:tr>
      <w:tr w:rsidR="00B52442">
        <w:trPr>
          <w:trHeight w:val="484"/>
        </w:trPr>
        <w:tc>
          <w:tcPr>
            <w:tcW w:w="6260" w:type="dxa"/>
            <w:gridSpan w:val="4"/>
            <w:tcBorders>
              <w:top w:val="single" w:sz="4" w:space="0" w:color="000000"/>
              <w:left w:val="single" w:sz="12" w:space="0" w:color="000000"/>
              <w:bottom w:val="single" w:sz="4" w:space="0" w:color="000000"/>
              <w:right w:val="single" w:sz="4" w:space="0" w:color="000000"/>
            </w:tcBorders>
            <w:tcMar>
              <w:left w:w="108" w:type="dxa"/>
              <w:right w:w="108" w:type="dxa"/>
            </w:tcMar>
          </w:tcPr>
          <w:p w:rsidR="00B52442" w:rsidRDefault="00B52442">
            <w:pPr>
              <w:pStyle w:val="3f3f1"/>
              <w:spacing w:line="320" w:lineRule="exact"/>
              <w:jc w:val="both"/>
            </w:pPr>
            <w:r>
              <w:rPr>
                <w:rStyle w:val="9w3cq8r"/>
                <w:rFonts w:eastAsia="標楷體" w:cs="標楷體" w:hint="eastAsia"/>
                <w:bCs/>
              </w:rPr>
              <w:t>活動二</w:t>
            </w:r>
            <w:r>
              <w:rPr>
                <w:rStyle w:val="9w3cq8r"/>
                <w:rFonts w:eastAsia="Times New Roman"/>
              </w:rPr>
              <w:t>(</w:t>
            </w:r>
            <w:r>
              <w:rPr>
                <w:rStyle w:val="9w3cq8r"/>
                <w:rFonts w:eastAsia="標楷體" w:cs="標楷體" w:hint="eastAsia"/>
              </w:rPr>
              <w:t>第二節</w:t>
            </w:r>
            <w:r>
              <w:rPr>
                <w:rStyle w:val="9w3cq8r"/>
                <w:rFonts w:eastAsia="Times New Roman"/>
              </w:rPr>
              <w:t>)</w:t>
            </w:r>
            <w:r>
              <w:rPr>
                <w:rStyle w:val="9w3cq8r"/>
                <w:rFonts w:eastAsia="標楷體" w:cs="標楷體" w:hint="eastAsia"/>
                <w:bCs/>
              </w:rPr>
              <w:t>：</w:t>
            </w:r>
          </w:p>
          <w:p w:rsidR="00B52442" w:rsidRDefault="00B52442">
            <w:pPr>
              <w:pStyle w:val="3f3f1"/>
              <w:spacing w:line="320" w:lineRule="exact"/>
              <w:jc w:val="both"/>
              <w:rPr>
                <w:rFonts w:eastAsia="Times New Roman"/>
              </w:rPr>
            </w:pPr>
          </w:p>
        </w:tc>
        <w:tc>
          <w:tcPr>
            <w:tcW w:w="105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B52442" w:rsidRDefault="00B52442">
            <w:pPr>
              <w:pStyle w:val="3f3f1"/>
              <w:spacing w:line="320" w:lineRule="exact"/>
              <w:jc w:val="center"/>
              <w:rPr>
                <w:rFonts w:eastAsia="Times New Roman"/>
              </w:rPr>
            </w:pPr>
          </w:p>
        </w:tc>
        <w:tc>
          <w:tcPr>
            <w:tcW w:w="2778" w:type="dxa"/>
            <w:tcBorders>
              <w:top w:val="single" w:sz="4" w:space="0" w:color="000000"/>
              <w:left w:val="single" w:sz="4" w:space="0" w:color="000000"/>
              <w:bottom w:val="single" w:sz="4" w:space="0" w:color="000000"/>
              <w:right w:val="single" w:sz="12" w:space="0" w:color="000000"/>
            </w:tcBorders>
            <w:tcMar>
              <w:left w:w="108" w:type="dxa"/>
              <w:right w:w="108" w:type="dxa"/>
            </w:tcMar>
          </w:tcPr>
          <w:p w:rsidR="00B52442" w:rsidRDefault="00B52442">
            <w:pPr>
              <w:pStyle w:val="2M3q3"/>
              <w:spacing w:line="320" w:lineRule="exact"/>
              <w:ind w:left="0"/>
              <w:jc w:val="both"/>
              <w:rPr>
                <w:rFonts w:eastAsia="標楷體" w:cs="標楷體"/>
                <w:bCs/>
                <w:sz w:val="24"/>
                <w:szCs w:val="24"/>
              </w:rPr>
            </w:pPr>
          </w:p>
        </w:tc>
      </w:tr>
      <w:tr w:rsidR="00B52442">
        <w:trPr>
          <w:trHeight w:val="484"/>
        </w:trPr>
        <w:tc>
          <w:tcPr>
            <w:tcW w:w="6260" w:type="dxa"/>
            <w:gridSpan w:val="4"/>
            <w:tcBorders>
              <w:top w:val="single" w:sz="4" w:space="0" w:color="000000"/>
              <w:left w:val="single" w:sz="12" w:space="0" w:color="000000"/>
              <w:bottom w:val="single" w:sz="12" w:space="0" w:color="000000"/>
              <w:right w:val="single" w:sz="4" w:space="0" w:color="000000"/>
            </w:tcBorders>
            <w:tcMar>
              <w:left w:w="108" w:type="dxa"/>
              <w:right w:w="108" w:type="dxa"/>
            </w:tcMar>
          </w:tcPr>
          <w:p w:rsidR="00B52442" w:rsidRDefault="00B52442">
            <w:pPr>
              <w:pStyle w:val="3f3f1"/>
              <w:spacing w:line="320" w:lineRule="exact"/>
              <w:ind w:right="-108"/>
            </w:pPr>
            <w:r>
              <w:rPr>
                <w:rStyle w:val="9w3cq8r"/>
                <w:rFonts w:eastAsia="標楷體" w:cs="標楷體" w:hint="eastAsia"/>
              </w:rPr>
              <w:t>活動三</w:t>
            </w:r>
            <w:r>
              <w:rPr>
                <w:rStyle w:val="9w3cq8r"/>
                <w:rFonts w:eastAsia="Times New Roman"/>
              </w:rPr>
              <w:t>(</w:t>
            </w:r>
            <w:r>
              <w:rPr>
                <w:rStyle w:val="9w3cq8r"/>
                <w:rFonts w:eastAsia="標楷體" w:cs="標楷體" w:hint="eastAsia"/>
              </w:rPr>
              <w:t>第三節</w:t>
            </w:r>
            <w:r>
              <w:rPr>
                <w:rStyle w:val="9w3cq8r"/>
                <w:rFonts w:eastAsia="Times New Roman"/>
              </w:rPr>
              <w:t>)</w:t>
            </w:r>
            <w:r>
              <w:rPr>
                <w:rStyle w:val="9w3cq8r"/>
                <w:rFonts w:eastAsia="標楷體" w:cs="標楷體" w:hint="eastAsia"/>
              </w:rPr>
              <w:t>：</w:t>
            </w:r>
          </w:p>
          <w:p w:rsidR="00B52442" w:rsidRDefault="00B52442">
            <w:pPr>
              <w:pStyle w:val="3f3f1"/>
              <w:spacing w:line="320" w:lineRule="exact"/>
              <w:ind w:right="-108"/>
              <w:rPr>
                <w:rFonts w:eastAsia="Times New Roman"/>
              </w:rPr>
            </w:pPr>
          </w:p>
        </w:tc>
        <w:tc>
          <w:tcPr>
            <w:tcW w:w="1057" w:type="dxa"/>
            <w:gridSpan w:val="2"/>
            <w:tcBorders>
              <w:top w:val="single" w:sz="4" w:space="0" w:color="000000"/>
              <w:left w:val="single" w:sz="4" w:space="0" w:color="000000"/>
              <w:bottom w:val="single" w:sz="12" w:space="0" w:color="000000"/>
              <w:right w:val="single" w:sz="4" w:space="0" w:color="000000"/>
            </w:tcBorders>
            <w:tcMar>
              <w:left w:w="108" w:type="dxa"/>
              <w:right w:w="108" w:type="dxa"/>
            </w:tcMar>
          </w:tcPr>
          <w:p w:rsidR="00B52442" w:rsidRDefault="00B52442">
            <w:pPr>
              <w:pStyle w:val="3f3f1"/>
              <w:spacing w:line="320" w:lineRule="exact"/>
              <w:jc w:val="center"/>
              <w:rPr>
                <w:rFonts w:eastAsia="Times New Roman"/>
              </w:rPr>
            </w:pPr>
          </w:p>
        </w:tc>
        <w:tc>
          <w:tcPr>
            <w:tcW w:w="2778" w:type="dxa"/>
            <w:tcBorders>
              <w:top w:val="single" w:sz="4" w:space="0" w:color="000000"/>
              <w:left w:val="single" w:sz="4" w:space="0" w:color="000000"/>
              <w:bottom w:val="single" w:sz="12" w:space="0" w:color="000000"/>
              <w:right w:val="single" w:sz="12" w:space="0" w:color="000000"/>
            </w:tcBorders>
            <w:tcMar>
              <w:left w:w="108" w:type="dxa"/>
              <w:right w:w="108" w:type="dxa"/>
            </w:tcMar>
          </w:tcPr>
          <w:p w:rsidR="00B52442" w:rsidRDefault="00B52442">
            <w:pPr>
              <w:pStyle w:val="1m6M-b62"/>
              <w:spacing w:line="320" w:lineRule="exact"/>
              <w:ind w:left="0"/>
              <w:rPr>
                <w:rFonts w:ascii="Times New Roman" w:eastAsia="標楷體" w:cs="Times New Roman"/>
                <w:bCs/>
                <w:kern w:val="1"/>
                <w:sz w:val="24"/>
                <w:szCs w:val="24"/>
              </w:rPr>
            </w:pPr>
          </w:p>
        </w:tc>
      </w:tr>
    </w:tbl>
    <w:p w:rsidR="00B52442" w:rsidRDefault="00B52442">
      <w:pPr>
        <w:pStyle w:val="3f3f1"/>
        <w:spacing w:line="400" w:lineRule="exact"/>
      </w:pPr>
      <w:r>
        <w:rPr>
          <w:rStyle w:val="9w3cq8r"/>
          <w:rFonts w:ascii="標楷體" w:eastAsia="標楷體" w:cs="標楷體" w:hint="eastAsia"/>
          <w:bCs/>
        </w:rPr>
        <w:t>二、教學提醒</w:t>
      </w:r>
      <w:r>
        <w:rPr>
          <w:rStyle w:val="9w3cq8r"/>
          <w:rFonts w:ascii="標楷體" w:eastAsia="標楷體" w:hAnsi="標楷體" w:cs="標楷體"/>
          <w:b/>
        </w:rPr>
        <w:t>(</w:t>
      </w:r>
      <w:r>
        <w:rPr>
          <w:rStyle w:val="9w3cq8r"/>
          <w:rFonts w:ascii="標楷體" w:eastAsia="標楷體" w:cs="標楷體" w:hint="eastAsia"/>
          <w:bCs/>
        </w:rPr>
        <w:t>或省思</w:t>
      </w:r>
      <w:r>
        <w:rPr>
          <w:rStyle w:val="9w3cq8r"/>
          <w:rFonts w:ascii="標楷體" w:eastAsia="標楷體" w:hAnsi="標楷體" w:cs="標楷體"/>
          <w:b/>
        </w:rPr>
        <w:t>)</w:t>
      </w:r>
    </w:p>
    <w:p w:rsidR="00B52442" w:rsidRDefault="00B52442">
      <w:pPr>
        <w:pStyle w:val="3f3f1"/>
        <w:spacing w:line="400" w:lineRule="exact"/>
        <w:jc w:val="both"/>
      </w:pPr>
      <w:r>
        <w:rPr>
          <w:rStyle w:val="9w3cq8r"/>
          <w:rFonts w:ascii="標楷體" w:eastAsia="標楷體" w:cs="標楷體" w:hint="eastAsia"/>
          <w:bCs/>
        </w:rPr>
        <w:t>三、附錄</w:t>
      </w:r>
      <w:r>
        <w:rPr>
          <w:rStyle w:val="9w3cq8r"/>
          <w:rFonts w:ascii="標楷體" w:eastAsia="標楷體" w:hAnsi="標楷體" w:cs="標楷體"/>
          <w:b/>
        </w:rPr>
        <w:t>(</w:t>
      </w:r>
      <w:r>
        <w:rPr>
          <w:rStyle w:val="9w3cq8r"/>
          <w:rFonts w:ascii="標楷體" w:eastAsia="標楷體" w:cs="標楷體" w:hint="eastAsia"/>
          <w:bCs/>
        </w:rPr>
        <w:t>課程會用到的作業或資料</w:t>
      </w:r>
      <w:r>
        <w:rPr>
          <w:rStyle w:val="9w3cq8r"/>
          <w:rFonts w:ascii="標楷體" w:eastAsia="標楷體" w:hAnsi="標楷體" w:cs="標楷體"/>
          <w:b/>
        </w:rPr>
        <w:t>)</w:t>
      </w:r>
    </w:p>
    <w:p w:rsidR="00B52442" w:rsidRDefault="00B52442">
      <w:pPr>
        <w:pStyle w:val="3f3f1"/>
        <w:widowControl/>
        <w:numPr>
          <w:ilvl w:val="1"/>
          <w:numId w:val="5"/>
        </w:numPr>
        <w:shd w:val="clear" w:color="auto" w:fill="FFFFFF"/>
        <w:spacing w:line="312" w:lineRule="atLeast"/>
        <w:ind w:firstLine="567"/>
      </w:pPr>
      <w:r>
        <w:rPr>
          <w:rStyle w:val="9w3cq8r"/>
          <w:rFonts w:ascii="標楷體" w:eastAsia="標楷體" w:cs="標楷體" w:hint="eastAsia"/>
          <w:bCs/>
        </w:rPr>
        <w:t>附錄一：</w:t>
      </w:r>
      <w:r>
        <w:rPr>
          <w:rStyle w:val="9w3cq8r"/>
          <w:rFonts w:ascii="標楷體" w:eastAsia="標楷體" w:cs="標楷體"/>
          <w:bCs/>
        </w:rPr>
        <w:t xml:space="preserve"> </w:t>
      </w:r>
    </w:p>
    <w:p w:rsidR="00B52442" w:rsidRDefault="00B52442">
      <w:pPr>
        <w:pStyle w:val="3f3f1"/>
        <w:widowControl/>
        <w:numPr>
          <w:ilvl w:val="1"/>
          <w:numId w:val="5"/>
        </w:numPr>
        <w:shd w:val="clear" w:color="auto" w:fill="FFFFFF"/>
        <w:spacing w:line="312" w:lineRule="atLeast"/>
        <w:ind w:firstLine="567"/>
      </w:pPr>
      <w:r>
        <w:rPr>
          <w:rStyle w:val="9w3cq8r"/>
          <w:rFonts w:ascii="標楷體" w:eastAsia="標楷體" w:cs="標楷體" w:hint="eastAsia"/>
          <w:bCs/>
        </w:rPr>
        <w:t>附錄二：</w:t>
      </w:r>
    </w:p>
    <w:p w:rsidR="00B52442" w:rsidRDefault="00B52442">
      <w:pPr>
        <w:pStyle w:val="3f3f1"/>
        <w:widowControl/>
        <w:numPr>
          <w:ilvl w:val="1"/>
          <w:numId w:val="5"/>
        </w:numPr>
        <w:shd w:val="clear" w:color="auto" w:fill="FFFFFF"/>
        <w:spacing w:line="312" w:lineRule="atLeast"/>
        <w:ind w:firstLine="567"/>
      </w:pPr>
      <w:r>
        <w:rPr>
          <w:rStyle w:val="9w3cq8r"/>
          <w:rFonts w:ascii="標楷體" w:eastAsia="標楷體" w:cs="標楷體" w:hint="eastAsia"/>
          <w:bCs/>
        </w:rPr>
        <w:t>附錄三：</w:t>
      </w:r>
    </w:p>
    <w:p w:rsidR="00B52442" w:rsidRDefault="00B52442">
      <w:pPr>
        <w:pStyle w:val="3f3f1"/>
        <w:widowControl/>
        <w:spacing w:line="400" w:lineRule="exact"/>
        <w:jc w:val="both"/>
      </w:pPr>
      <w:r>
        <w:rPr>
          <w:rStyle w:val="9w3cq8r"/>
          <w:rFonts w:ascii="標楷體" w:eastAsia="標楷體" w:cs="標楷體" w:hint="eastAsia"/>
          <w:bCs/>
        </w:rPr>
        <w:t>四、參考資料</w:t>
      </w:r>
    </w:p>
    <w:p w:rsidR="00B52442" w:rsidRDefault="00B52442">
      <w:pPr>
        <w:pStyle w:val="2M3q"/>
        <w:spacing w:line="400" w:lineRule="exact"/>
        <w:ind w:left="0"/>
        <w:jc w:val="both"/>
        <w:rPr>
          <w:rFonts w:cs="Times New Roman"/>
        </w:rPr>
      </w:pPr>
      <w:r>
        <w:rPr>
          <w:rStyle w:val="9w3cq8r"/>
          <w:rFonts w:ascii="標楷體" w:eastAsia="標楷體" w:cs="標楷體"/>
          <w:b/>
        </w:rPr>
        <w:t xml:space="preserve">  </w:t>
      </w:r>
      <w:r>
        <w:rPr>
          <w:rStyle w:val="9w3cq8r"/>
          <w:rFonts w:eastAsia="標楷體" w:cs="標楷體"/>
        </w:rPr>
        <w:t>(</w:t>
      </w:r>
      <w:r>
        <w:rPr>
          <w:rStyle w:val="9w3cq8r"/>
          <w:rFonts w:eastAsia="標楷體" w:cs="標楷體" w:hint="eastAsia"/>
        </w:rPr>
        <w:t>一</w:t>
      </w:r>
      <w:r>
        <w:rPr>
          <w:rStyle w:val="9w3cq8r"/>
          <w:rFonts w:eastAsia="標楷體" w:cs="標楷體"/>
        </w:rPr>
        <w:t>)</w:t>
      </w:r>
      <w:r>
        <w:rPr>
          <w:rStyle w:val="9w3cq8r"/>
          <w:rFonts w:eastAsia="標楷體" w:cs="標楷體" w:hint="eastAsia"/>
        </w:rPr>
        <w:t>書籍</w:t>
      </w:r>
      <w:r>
        <w:rPr>
          <w:rStyle w:val="9w3cq8r"/>
          <w:rFonts w:eastAsia="標楷體" w:cs="標楷體"/>
          <w:kern w:val="0"/>
        </w:rPr>
        <w:t xml:space="preserve">   </w:t>
      </w:r>
    </w:p>
    <w:p w:rsidR="00B52442" w:rsidRDefault="00B52442">
      <w:pPr>
        <w:pStyle w:val="2M3q"/>
        <w:spacing w:line="400" w:lineRule="exact"/>
        <w:ind w:left="0" w:hanging="53"/>
        <w:jc w:val="both"/>
        <w:rPr>
          <w:rFonts w:cs="Times New Roman"/>
        </w:rPr>
      </w:pPr>
      <w:r>
        <w:rPr>
          <w:rStyle w:val="9w3cq8r"/>
          <w:rFonts w:eastAsia="標楷體" w:cs="標楷體"/>
        </w:rPr>
        <w:t xml:space="preserve">  (</w:t>
      </w:r>
      <w:r>
        <w:rPr>
          <w:rStyle w:val="9w3cq8r"/>
          <w:rFonts w:eastAsia="標楷體" w:cs="標楷體" w:hint="eastAsia"/>
        </w:rPr>
        <w:t>二</w:t>
      </w:r>
      <w:r>
        <w:rPr>
          <w:rStyle w:val="9w3cq8r"/>
          <w:rFonts w:eastAsia="標楷體" w:cs="標楷體"/>
        </w:rPr>
        <w:t>)</w:t>
      </w:r>
      <w:r>
        <w:rPr>
          <w:rStyle w:val="9w3cq8r"/>
          <w:rFonts w:eastAsia="標楷體" w:cs="標楷體" w:hint="eastAsia"/>
        </w:rPr>
        <w:t>網站</w:t>
      </w:r>
    </w:p>
    <w:p w:rsidR="00B52442" w:rsidRDefault="00B52442">
      <w:pPr>
        <w:pStyle w:val="3f3f1"/>
        <w:widowControl/>
        <w:spacing w:before="240" w:after="0"/>
        <w:textAlignment w:val="auto"/>
      </w:pPr>
      <w:r>
        <w:rPr>
          <w:rStyle w:val="9w3cq8r"/>
          <w:rFonts w:ascii="標楷體" w:eastAsia="標楷體" w:cs="標楷體" w:hint="eastAsia"/>
          <w:szCs w:val="32"/>
        </w:rPr>
        <w:t>附錄：</w:t>
      </w:r>
    </w:p>
    <w:p w:rsidR="00B52442" w:rsidRDefault="00B52442">
      <w:pPr>
        <w:pStyle w:val="3f3f1"/>
        <w:widowControl/>
        <w:spacing w:before="240" w:after="0"/>
        <w:textAlignment w:val="auto"/>
      </w:pPr>
      <w:r>
        <w:rPr>
          <w:rStyle w:val="9w3cq8r"/>
          <w:rFonts w:ascii="標楷體" w:eastAsia="標楷體" w:cs="標楷體" w:hint="eastAsia"/>
        </w:rPr>
        <w:t>一、試教成果：（此為加分項目，若無則免）</w:t>
      </w:r>
    </w:p>
    <w:p w:rsidR="00B52442" w:rsidRDefault="00B52442">
      <w:pPr>
        <w:pStyle w:val="3f3f1"/>
        <w:widowControl/>
        <w:ind w:left="720" w:hanging="720"/>
        <w:textAlignment w:val="auto"/>
      </w:pPr>
      <w:r>
        <w:rPr>
          <w:rStyle w:val="9w3cq8r"/>
          <w:rFonts w:ascii="標楷體" w:eastAsia="標楷體" w:cs="標楷體" w:hint="eastAsia"/>
        </w:rPr>
        <w:t>（一）請就試教對象、試教過程與結果加以分析說明，並附上學習歷程照片、圖片等。</w:t>
      </w:r>
    </w:p>
    <w:p w:rsidR="00B52442" w:rsidRDefault="00B52442">
      <w:pPr>
        <w:pStyle w:val="3f3f1"/>
        <w:widowControl/>
        <w:textAlignment w:val="auto"/>
      </w:pPr>
      <w:r>
        <w:rPr>
          <w:rStyle w:val="9w3cq8r"/>
          <w:rFonts w:ascii="標楷體" w:eastAsia="標楷體" w:cs="標楷體" w:hint="eastAsia"/>
        </w:rPr>
        <w:t>（二）學生對此單元之想法、心得。</w:t>
      </w:r>
    </w:p>
    <w:p w:rsidR="00B52442" w:rsidRDefault="00B52442">
      <w:pPr>
        <w:pStyle w:val="3f3f1"/>
        <w:widowControl/>
        <w:spacing w:before="240" w:after="0"/>
        <w:textAlignment w:val="auto"/>
      </w:pPr>
      <w:r>
        <w:rPr>
          <w:rStyle w:val="9w3cq8r"/>
          <w:rFonts w:ascii="標楷體" w:eastAsia="標楷體" w:cs="標楷體" w:hint="eastAsia"/>
        </w:rPr>
        <w:t>二、教學後省思與建議：（對此單元教學內容的批判思考或新觀點）</w:t>
      </w:r>
    </w:p>
    <w:p w:rsidR="00B52442" w:rsidRDefault="00B52442">
      <w:pPr>
        <w:pStyle w:val="3f3f1"/>
        <w:widowControl/>
        <w:spacing w:before="240" w:after="0"/>
        <w:textAlignment w:val="auto"/>
      </w:pPr>
      <w:r>
        <w:rPr>
          <w:rStyle w:val="9w3cq8r"/>
          <w:rFonts w:ascii="標楷體" w:eastAsia="標楷體" w:cs="標楷體" w:hint="eastAsia"/>
        </w:rPr>
        <w:t>三、增加參考資料：（含網路資源，請參考</w:t>
      </w:r>
      <w:r>
        <w:rPr>
          <w:rStyle w:val="9w3cq8r"/>
          <w:rFonts w:ascii="標楷體" w:eastAsia="標楷體" w:cs="標楷體"/>
        </w:rPr>
        <w:t>APA</w:t>
      </w:r>
      <w:r>
        <w:rPr>
          <w:rStyle w:val="9w3cq8r"/>
          <w:rFonts w:ascii="標楷體" w:eastAsia="標楷體" w:cs="標楷體" w:hint="eastAsia"/>
        </w:rPr>
        <w:t>格式撰寫）</w:t>
      </w:r>
    </w:p>
    <w:p w:rsidR="00B52442" w:rsidRDefault="00B52442">
      <w:pPr>
        <w:pStyle w:val="3f3f1"/>
        <w:widowControl/>
        <w:spacing w:before="240" w:after="0"/>
        <w:textAlignment w:val="auto"/>
      </w:pPr>
      <w:r>
        <w:rPr>
          <w:rStyle w:val="9w3cq8r"/>
          <w:rFonts w:ascii="標楷體" w:eastAsia="標楷體" w:cs="標楷體" w:hint="eastAsia"/>
        </w:rPr>
        <w:t>四、其他：</w:t>
      </w:r>
      <w:r>
        <w:rPr>
          <w:rStyle w:val="9w3cq8r"/>
          <w:rFonts w:ascii="標楷體" w:eastAsia="標楷體" w:cs="標楷體" w:hint="eastAsia"/>
          <w:lang w:eastAsia="zh-CN"/>
        </w:rPr>
        <w:t>列出與</w:t>
      </w:r>
      <w:r>
        <w:rPr>
          <w:rStyle w:val="9w3cq8r"/>
          <w:rFonts w:ascii="標楷體" w:eastAsia="標楷體" w:cs="標楷體" w:hint="eastAsia"/>
        </w:rPr>
        <w:t>本教案</w:t>
      </w:r>
      <w:r>
        <w:rPr>
          <w:rStyle w:val="9w3cq8r"/>
          <w:rFonts w:ascii="標楷體" w:eastAsia="標楷體" w:cs="標楷體" w:hint="eastAsia"/>
          <w:lang w:eastAsia="zh-CN"/>
        </w:rPr>
        <w:t>有關之補充說明或資料</w:t>
      </w:r>
      <w:r>
        <w:rPr>
          <w:rStyle w:val="9w3cq8r"/>
          <w:rFonts w:ascii="標楷體" w:eastAsia="標楷體" w:cs="標楷體" w:hint="eastAsia"/>
        </w:rPr>
        <w:t>，</w:t>
      </w:r>
      <w:r>
        <w:rPr>
          <w:rStyle w:val="9w3cq8r"/>
          <w:rFonts w:ascii="標楷體" w:eastAsia="標楷體" w:cs="標楷體" w:hint="eastAsia"/>
          <w:lang w:eastAsia="zh-CN"/>
        </w:rPr>
        <w:t>例</w:t>
      </w:r>
      <w:r>
        <w:rPr>
          <w:rStyle w:val="9w3cq8r"/>
          <w:rFonts w:ascii="標楷體" w:eastAsia="標楷體" w:cs="標楷體" w:hint="eastAsia"/>
        </w:rPr>
        <w:t>：</w:t>
      </w:r>
      <w:r>
        <w:rPr>
          <w:rStyle w:val="9w3cq8r"/>
          <w:rFonts w:ascii="標楷體" w:eastAsia="標楷體" w:cs="標楷體" w:hint="eastAsia"/>
          <w:lang w:eastAsia="zh-CN"/>
        </w:rPr>
        <w:t>學習單</w:t>
      </w:r>
      <w:r>
        <w:rPr>
          <w:rStyle w:val="9w3cq8r"/>
          <w:rFonts w:ascii="標楷體" w:eastAsia="標楷體" w:cs="標楷體" w:hint="eastAsia"/>
        </w:rPr>
        <w:t>、</w:t>
      </w:r>
      <w:r>
        <w:rPr>
          <w:rStyle w:val="9w3cq8r"/>
          <w:rFonts w:ascii="標楷體" w:eastAsia="標楷體" w:cs="標楷體"/>
        </w:rPr>
        <w:t>ppt</w:t>
      </w:r>
      <w:r>
        <w:rPr>
          <w:rStyle w:val="9w3cq8r"/>
          <w:rFonts w:ascii="標楷體" w:eastAsia="標楷體" w:cs="標楷體" w:hint="eastAsia"/>
        </w:rPr>
        <w:t>……等</w:t>
      </w:r>
      <w:r>
        <w:rPr>
          <w:rStyle w:val="9w3cq8r"/>
          <w:rFonts w:ascii="標楷體" w:eastAsia="標楷體" w:cs="標楷體" w:hint="eastAsia"/>
          <w:lang w:eastAsia="zh-CN"/>
        </w:rPr>
        <w:t>。</w:t>
      </w:r>
    </w:p>
    <w:sectPr w:rsidR="00B52442">
      <w:footerReference w:type="default" r:id="rId8"/>
      <w:type w:val="continuous"/>
      <w:pgSz w:w="11906" w:h="16838"/>
      <w:pgMar w:top="720" w:right="1134" w:bottom="1134" w:left="1134" w:header="720" w:footer="646"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E46" w:rsidRDefault="00B07E46">
      <w:r>
        <w:separator/>
      </w:r>
    </w:p>
  </w:endnote>
  <w:endnote w:type="continuationSeparator" w:id="0">
    <w:p w:rsidR="00B07E46" w:rsidRDefault="00B0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超研澤中隸">
    <w:panose1 w:val="00000000000000000000"/>
    <w:charset w:val="88"/>
    <w:family w:val="auto"/>
    <w:notTrueType/>
    <w:pitch w:val="variable"/>
    <w:sig w:usb0="00000001" w:usb1="08080000" w:usb2="00000010" w:usb3="00000000" w:csb0="00100000" w:csb1="00000000"/>
  </w:font>
  <w:font w:name="Garamond MT">
    <w:panose1 w:val="00000000000000000000"/>
    <w:charset w:val="88"/>
    <w:family w:val="auto"/>
    <w:notTrueType/>
    <w:pitch w:val="variable"/>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442" w:rsidRDefault="00B52442">
    <w:pPr>
      <w:pStyle w:val="d0"/>
      <w:jc w:val="center"/>
    </w:pPr>
    <w:r>
      <w:rPr>
        <w:rStyle w:val="9w3cq8r"/>
        <w:lang w:val="zh-TW"/>
      </w:rPr>
      <w:fldChar w:fldCharType="begin"/>
    </w:r>
    <w:r>
      <w:rPr>
        <w:rStyle w:val="9w3cq8r"/>
        <w:lang w:val="zh-TW"/>
      </w:rPr>
      <w:instrText xml:space="preserve"> PAGE </w:instrText>
    </w:r>
    <w:r>
      <w:rPr>
        <w:rStyle w:val="9w3cq8r"/>
        <w:lang w:val="zh-TW"/>
      </w:rPr>
      <w:fldChar w:fldCharType="separate"/>
    </w:r>
    <w:r w:rsidR="00831389">
      <w:rPr>
        <w:rStyle w:val="9w3cq8r"/>
        <w:noProof/>
        <w:lang w:val="zh-TW"/>
      </w:rPr>
      <w:t>2</w:t>
    </w:r>
    <w:r>
      <w:rPr>
        <w:rStyle w:val="9w3cq8r"/>
        <w:lang w:val="zh-TW"/>
      </w:rPr>
      <w:fldChar w:fldCharType="end"/>
    </w:r>
  </w:p>
  <w:p w:rsidR="00B52442" w:rsidRDefault="00B52442">
    <w:pPr>
      <w:pStyle w:val="d0"/>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E46" w:rsidRDefault="00B07E46">
      <w:r>
        <w:rPr>
          <w:kern w:val="0"/>
        </w:rPr>
        <w:separator/>
      </w:r>
    </w:p>
  </w:footnote>
  <w:footnote w:type="continuationSeparator" w:id="0">
    <w:p w:rsidR="00B07E46" w:rsidRDefault="00B07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738E236"/>
    <w:lvl w:ilvl="0">
      <w:start w:val="1"/>
      <w:numFmt w:val="taiwaneseCountingThousand"/>
      <w:lvlText w:val="%1、"/>
      <w:lvlJc w:val="left"/>
      <w:pPr>
        <w:ind w:left="934" w:hanging="480"/>
      </w:pPr>
      <w:rPr>
        <w:rFonts w:ascii="Times New Roman" w:eastAsia="標楷體" w:hAnsi="Times New Roman" w:cs="標楷體"/>
      </w:rPr>
    </w:lvl>
    <w:lvl w:ilvl="1">
      <w:start w:val="1"/>
      <w:numFmt w:val="ideographTraditional"/>
      <w:lvlText w:val="%2?"/>
      <w:lvlJc w:val="left"/>
      <w:pPr>
        <w:ind w:left="1414" w:hanging="480"/>
      </w:pPr>
      <w:rPr>
        <w:rFonts w:cs="Times New Roman"/>
      </w:rPr>
    </w:lvl>
    <w:lvl w:ilvl="2">
      <w:start w:val="1"/>
      <w:numFmt w:val="lowerRoman"/>
      <w:lvlText w:val="%3."/>
      <w:lvlJc w:val="right"/>
      <w:pPr>
        <w:ind w:left="1894" w:hanging="480"/>
      </w:pPr>
      <w:rPr>
        <w:rFonts w:cs="Times New Roman"/>
      </w:rPr>
    </w:lvl>
    <w:lvl w:ilvl="3">
      <w:start w:val="1"/>
      <w:numFmt w:val="decimal"/>
      <w:lvlText w:val="%4."/>
      <w:lvlJc w:val="left"/>
      <w:pPr>
        <w:ind w:left="2374" w:hanging="480"/>
      </w:pPr>
      <w:rPr>
        <w:rFonts w:cs="Times New Roman"/>
      </w:rPr>
    </w:lvl>
    <w:lvl w:ilvl="4">
      <w:start w:val="1"/>
      <w:numFmt w:val="ideographTraditional"/>
      <w:lvlText w:val="%5?"/>
      <w:lvlJc w:val="left"/>
      <w:pPr>
        <w:ind w:left="2854" w:hanging="480"/>
      </w:pPr>
      <w:rPr>
        <w:rFonts w:cs="Times New Roman"/>
      </w:rPr>
    </w:lvl>
    <w:lvl w:ilvl="5">
      <w:start w:val="1"/>
      <w:numFmt w:val="lowerRoman"/>
      <w:lvlText w:val="%6."/>
      <w:lvlJc w:val="right"/>
      <w:pPr>
        <w:ind w:left="3334" w:hanging="480"/>
      </w:pPr>
      <w:rPr>
        <w:rFonts w:cs="Times New Roman"/>
      </w:rPr>
    </w:lvl>
    <w:lvl w:ilvl="6">
      <w:start w:val="1"/>
      <w:numFmt w:val="decimal"/>
      <w:lvlText w:val="%7."/>
      <w:lvlJc w:val="left"/>
      <w:pPr>
        <w:ind w:left="3814" w:hanging="480"/>
      </w:pPr>
      <w:rPr>
        <w:rFonts w:cs="Times New Roman"/>
      </w:rPr>
    </w:lvl>
    <w:lvl w:ilvl="7">
      <w:start w:val="1"/>
      <w:numFmt w:val="ideographTraditional"/>
      <w:lvlText w:val="%8?"/>
      <w:lvlJc w:val="left"/>
      <w:pPr>
        <w:ind w:left="4294" w:hanging="480"/>
      </w:pPr>
      <w:rPr>
        <w:rFonts w:cs="Times New Roman"/>
      </w:rPr>
    </w:lvl>
    <w:lvl w:ilvl="8">
      <w:start w:val="1"/>
      <w:numFmt w:val="lowerRoman"/>
      <w:lvlText w:val="%9."/>
      <w:lvlJc w:val="right"/>
      <w:pPr>
        <w:ind w:left="4774" w:hanging="480"/>
      </w:pPr>
      <w:rPr>
        <w:rFonts w:cs="Times New Roman"/>
      </w:rPr>
    </w:lvl>
  </w:abstractNum>
  <w:abstractNum w:abstractNumId="1" w15:restartNumberingAfterBreak="0">
    <w:nsid w:val="00000002"/>
    <w:multiLevelType w:val="multilevel"/>
    <w:tmpl w:val="0000000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15:restartNumberingAfterBreak="0">
    <w:nsid w:val="00000003"/>
    <w:multiLevelType w:val="multilevel"/>
    <w:tmpl w:val="00000003"/>
    <w:lvl w:ilvl="0">
      <w:start w:val="1"/>
      <w:numFmt w:val="bullet"/>
      <w:lvlText w:val=""/>
      <w:lvlJc w:val="left"/>
      <w:pPr>
        <w:ind w:left="480" w:hanging="480"/>
      </w:pPr>
      <w:rPr>
        <w:rFonts w:ascii="Wingdings" w:hAnsi="Wingdings"/>
      </w:rPr>
    </w:lvl>
    <w:lvl w:ilvl="1">
      <w:start w:val="1"/>
      <w:numFmt w:val="bullet"/>
      <w:lvlText w:val=""/>
      <w:lvlJc w:val="left"/>
      <w:pPr>
        <w:ind w:left="960" w:hanging="480"/>
      </w:pPr>
      <w:rPr>
        <w:rFonts w:ascii="Wingdings" w:hAnsi="Wingdings"/>
      </w:rPr>
    </w:lvl>
    <w:lvl w:ilvl="2">
      <w:start w:val="1"/>
      <w:numFmt w:val="bullet"/>
      <w:lvlText w:val=""/>
      <w:lvlJc w:val="left"/>
      <w:pPr>
        <w:ind w:left="1440" w:hanging="480"/>
      </w:pPr>
      <w:rPr>
        <w:rFonts w:ascii="Wingdings" w:hAnsi="Wingdings"/>
      </w:rPr>
    </w:lvl>
    <w:lvl w:ilvl="3">
      <w:start w:val="1"/>
      <w:numFmt w:val="bullet"/>
      <w:lvlText w:val=""/>
      <w:lvlJc w:val="left"/>
      <w:pPr>
        <w:ind w:left="1920" w:hanging="480"/>
      </w:pPr>
      <w:rPr>
        <w:rFonts w:ascii="Wingdings" w:hAnsi="Wingdings"/>
      </w:rPr>
    </w:lvl>
    <w:lvl w:ilvl="4">
      <w:start w:val="1"/>
      <w:numFmt w:val="bullet"/>
      <w:lvlText w:val=""/>
      <w:lvlJc w:val="left"/>
      <w:pPr>
        <w:ind w:left="2400" w:hanging="480"/>
      </w:pPr>
      <w:rPr>
        <w:rFonts w:ascii="Wingdings" w:hAnsi="Wingdings"/>
      </w:rPr>
    </w:lvl>
    <w:lvl w:ilvl="5">
      <w:start w:val="1"/>
      <w:numFmt w:val="bullet"/>
      <w:lvlText w:val=""/>
      <w:lvlJc w:val="left"/>
      <w:pPr>
        <w:ind w:left="2880" w:hanging="480"/>
      </w:pPr>
      <w:rPr>
        <w:rFonts w:ascii="Wingdings" w:hAnsi="Wingdings"/>
      </w:rPr>
    </w:lvl>
    <w:lvl w:ilvl="6">
      <w:start w:val="1"/>
      <w:numFmt w:val="bullet"/>
      <w:lvlText w:val=""/>
      <w:lvlJc w:val="left"/>
      <w:pPr>
        <w:ind w:left="3360" w:hanging="480"/>
      </w:pPr>
      <w:rPr>
        <w:rFonts w:ascii="Wingdings" w:hAnsi="Wingdings"/>
      </w:rPr>
    </w:lvl>
    <w:lvl w:ilvl="7">
      <w:start w:val="1"/>
      <w:numFmt w:val="bullet"/>
      <w:lvlText w:val=""/>
      <w:lvlJc w:val="left"/>
      <w:pPr>
        <w:ind w:left="3840" w:hanging="480"/>
      </w:pPr>
      <w:rPr>
        <w:rFonts w:ascii="Wingdings" w:hAnsi="Wingdings"/>
      </w:rPr>
    </w:lvl>
    <w:lvl w:ilvl="8">
      <w:start w:val="1"/>
      <w:numFmt w:val="bullet"/>
      <w:lvlText w:val=""/>
      <w:lvlJc w:val="left"/>
      <w:pPr>
        <w:ind w:left="4320" w:hanging="480"/>
      </w:pPr>
      <w:rPr>
        <w:rFonts w:ascii="Wingdings" w:hAnsi="Wingdings"/>
      </w:rPr>
    </w:lvl>
  </w:abstractNum>
  <w:abstractNum w:abstractNumId="3" w15:restartNumberingAfterBreak="0">
    <w:nsid w:val="00000004"/>
    <w:multiLevelType w:val="multilevel"/>
    <w:tmpl w:val="00000004"/>
    <w:lvl w:ilvl="0">
      <w:start w:val="1"/>
      <w:numFmt w:val="decimal"/>
      <w:lvlText w:val="%1."/>
      <w:lvlJc w:val="left"/>
      <w:pPr>
        <w:ind w:left="903" w:hanging="360"/>
      </w:pPr>
      <w:rPr>
        <w:rFonts w:cs="Times New Roman"/>
      </w:rPr>
    </w:lvl>
    <w:lvl w:ilvl="1">
      <w:start w:val="1"/>
      <w:numFmt w:val="ideographTraditional"/>
      <w:lvlText w:val="%2?"/>
      <w:lvlJc w:val="left"/>
      <w:pPr>
        <w:ind w:left="1503" w:hanging="480"/>
      </w:pPr>
      <w:rPr>
        <w:rFonts w:cs="Times New Roman"/>
      </w:rPr>
    </w:lvl>
    <w:lvl w:ilvl="2">
      <w:start w:val="1"/>
      <w:numFmt w:val="lowerRoman"/>
      <w:lvlText w:val="%3."/>
      <w:lvlJc w:val="right"/>
      <w:pPr>
        <w:ind w:left="1983" w:hanging="480"/>
      </w:pPr>
      <w:rPr>
        <w:rFonts w:cs="Times New Roman"/>
      </w:rPr>
    </w:lvl>
    <w:lvl w:ilvl="3">
      <w:start w:val="1"/>
      <w:numFmt w:val="decimal"/>
      <w:lvlText w:val="%4."/>
      <w:lvlJc w:val="left"/>
      <w:pPr>
        <w:ind w:left="2463" w:hanging="480"/>
      </w:pPr>
      <w:rPr>
        <w:rFonts w:cs="Times New Roman"/>
      </w:rPr>
    </w:lvl>
    <w:lvl w:ilvl="4">
      <w:start w:val="1"/>
      <w:numFmt w:val="ideographTraditional"/>
      <w:lvlText w:val="%5?"/>
      <w:lvlJc w:val="left"/>
      <w:pPr>
        <w:ind w:left="2943" w:hanging="480"/>
      </w:pPr>
      <w:rPr>
        <w:rFonts w:cs="Times New Roman"/>
      </w:rPr>
    </w:lvl>
    <w:lvl w:ilvl="5">
      <w:start w:val="1"/>
      <w:numFmt w:val="lowerRoman"/>
      <w:lvlText w:val="%6."/>
      <w:lvlJc w:val="right"/>
      <w:pPr>
        <w:ind w:left="3423" w:hanging="480"/>
      </w:pPr>
      <w:rPr>
        <w:rFonts w:cs="Times New Roman"/>
      </w:rPr>
    </w:lvl>
    <w:lvl w:ilvl="6">
      <w:start w:val="1"/>
      <w:numFmt w:val="decimal"/>
      <w:lvlText w:val="%7."/>
      <w:lvlJc w:val="left"/>
      <w:pPr>
        <w:ind w:left="3903" w:hanging="480"/>
      </w:pPr>
      <w:rPr>
        <w:rFonts w:cs="Times New Roman"/>
      </w:rPr>
    </w:lvl>
    <w:lvl w:ilvl="7">
      <w:start w:val="1"/>
      <w:numFmt w:val="ideographTraditional"/>
      <w:lvlText w:val="%8?"/>
      <w:lvlJc w:val="left"/>
      <w:pPr>
        <w:ind w:left="4383" w:hanging="480"/>
      </w:pPr>
      <w:rPr>
        <w:rFonts w:cs="Times New Roman"/>
      </w:rPr>
    </w:lvl>
    <w:lvl w:ilvl="8">
      <w:start w:val="1"/>
      <w:numFmt w:val="lowerRoman"/>
      <w:lvlText w:val="%9."/>
      <w:lvlJc w:val="right"/>
      <w:pPr>
        <w:ind w:left="4863" w:hanging="480"/>
      </w:pPr>
      <w:rPr>
        <w:rFonts w:cs="Times New Roman"/>
      </w:rPr>
    </w:lvl>
  </w:abstractNum>
  <w:abstractNum w:abstractNumId="4" w15:restartNumberingAfterBreak="0">
    <w:nsid w:val="00000005"/>
    <w:multiLevelType w:val="multilevel"/>
    <w:tmpl w:val="00000005"/>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15:restartNumberingAfterBreak="0">
    <w:nsid w:val="00000006"/>
    <w:multiLevelType w:val="multilevel"/>
    <w:tmpl w:val="00000006"/>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6" w15:restartNumberingAfterBreak="0">
    <w:nsid w:val="01ED0CD6"/>
    <w:multiLevelType w:val="hybridMultilevel"/>
    <w:tmpl w:val="3A0657CE"/>
    <w:lvl w:ilvl="0" w:tplc="04090015">
      <w:start w:val="1"/>
      <w:numFmt w:val="taiwaneseCountingThousand"/>
      <w:lvlText w:val="%1、"/>
      <w:lvlJc w:val="left"/>
      <w:pPr>
        <w:ind w:left="934" w:hanging="480"/>
      </w:pPr>
      <w:rPr>
        <w:rFonts w:cs="Times New Roman"/>
      </w:rPr>
    </w:lvl>
    <w:lvl w:ilvl="1" w:tplc="04090019" w:tentative="1">
      <w:start w:val="1"/>
      <w:numFmt w:val="ideographTraditional"/>
      <w:lvlText w:val="%2、"/>
      <w:lvlJc w:val="left"/>
      <w:pPr>
        <w:ind w:left="1414" w:hanging="480"/>
      </w:pPr>
      <w:rPr>
        <w:rFonts w:cs="Times New Roman"/>
      </w:rPr>
    </w:lvl>
    <w:lvl w:ilvl="2" w:tplc="0409001B" w:tentative="1">
      <w:start w:val="1"/>
      <w:numFmt w:val="lowerRoman"/>
      <w:lvlText w:val="%3."/>
      <w:lvlJc w:val="right"/>
      <w:pPr>
        <w:ind w:left="1894" w:hanging="480"/>
      </w:pPr>
      <w:rPr>
        <w:rFonts w:cs="Times New Roman"/>
      </w:rPr>
    </w:lvl>
    <w:lvl w:ilvl="3" w:tplc="0409000F" w:tentative="1">
      <w:start w:val="1"/>
      <w:numFmt w:val="decimal"/>
      <w:lvlText w:val="%4."/>
      <w:lvlJc w:val="left"/>
      <w:pPr>
        <w:ind w:left="2374" w:hanging="480"/>
      </w:pPr>
      <w:rPr>
        <w:rFonts w:cs="Times New Roman"/>
      </w:rPr>
    </w:lvl>
    <w:lvl w:ilvl="4" w:tplc="04090019" w:tentative="1">
      <w:start w:val="1"/>
      <w:numFmt w:val="ideographTraditional"/>
      <w:lvlText w:val="%5、"/>
      <w:lvlJc w:val="left"/>
      <w:pPr>
        <w:ind w:left="2854" w:hanging="480"/>
      </w:pPr>
      <w:rPr>
        <w:rFonts w:cs="Times New Roman"/>
      </w:rPr>
    </w:lvl>
    <w:lvl w:ilvl="5" w:tplc="0409001B" w:tentative="1">
      <w:start w:val="1"/>
      <w:numFmt w:val="lowerRoman"/>
      <w:lvlText w:val="%6."/>
      <w:lvlJc w:val="right"/>
      <w:pPr>
        <w:ind w:left="3334" w:hanging="480"/>
      </w:pPr>
      <w:rPr>
        <w:rFonts w:cs="Times New Roman"/>
      </w:rPr>
    </w:lvl>
    <w:lvl w:ilvl="6" w:tplc="0409000F" w:tentative="1">
      <w:start w:val="1"/>
      <w:numFmt w:val="decimal"/>
      <w:lvlText w:val="%7."/>
      <w:lvlJc w:val="left"/>
      <w:pPr>
        <w:ind w:left="3814" w:hanging="480"/>
      </w:pPr>
      <w:rPr>
        <w:rFonts w:cs="Times New Roman"/>
      </w:rPr>
    </w:lvl>
    <w:lvl w:ilvl="7" w:tplc="04090019" w:tentative="1">
      <w:start w:val="1"/>
      <w:numFmt w:val="ideographTraditional"/>
      <w:lvlText w:val="%8、"/>
      <w:lvlJc w:val="left"/>
      <w:pPr>
        <w:ind w:left="4294" w:hanging="480"/>
      </w:pPr>
      <w:rPr>
        <w:rFonts w:cs="Times New Roman"/>
      </w:rPr>
    </w:lvl>
    <w:lvl w:ilvl="8" w:tplc="0409001B" w:tentative="1">
      <w:start w:val="1"/>
      <w:numFmt w:val="lowerRoman"/>
      <w:lvlText w:val="%9."/>
      <w:lvlJc w:val="right"/>
      <w:pPr>
        <w:ind w:left="4774" w:hanging="480"/>
      </w:pPr>
      <w:rPr>
        <w:rFonts w:cs="Times New Roman"/>
      </w:rPr>
    </w:lvl>
  </w:abstractNum>
  <w:abstractNum w:abstractNumId="7" w15:restartNumberingAfterBreak="0">
    <w:nsid w:val="032252C5"/>
    <w:multiLevelType w:val="hybridMultilevel"/>
    <w:tmpl w:val="186C46B2"/>
    <w:lvl w:ilvl="0" w:tplc="4F6AE490">
      <w:start w:val="1"/>
      <w:numFmt w:val="taiwaneseCountingThousand"/>
      <w:lvlText w:val="%1、"/>
      <w:lvlJc w:val="left"/>
      <w:pPr>
        <w:ind w:left="934" w:hanging="480"/>
      </w:pPr>
      <w:rPr>
        <w:rFonts w:eastAsia="標楷體" w:cs="標楷體" w:hint="default"/>
      </w:rPr>
    </w:lvl>
    <w:lvl w:ilvl="1" w:tplc="04090019" w:tentative="1">
      <w:start w:val="1"/>
      <w:numFmt w:val="ideographTraditional"/>
      <w:lvlText w:val="%2、"/>
      <w:lvlJc w:val="left"/>
      <w:pPr>
        <w:ind w:left="1414" w:hanging="480"/>
      </w:pPr>
      <w:rPr>
        <w:rFonts w:cs="Times New Roman"/>
      </w:rPr>
    </w:lvl>
    <w:lvl w:ilvl="2" w:tplc="0409001B" w:tentative="1">
      <w:start w:val="1"/>
      <w:numFmt w:val="lowerRoman"/>
      <w:lvlText w:val="%3."/>
      <w:lvlJc w:val="right"/>
      <w:pPr>
        <w:ind w:left="1894" w:hanging="480"/>
      </w:pPr>
      <w:rPr>
        <w:rFonts w:cs="Times New Roman"/>
      </w:rPr>
    </w:lvl>
    <w:lvl w:ilvl="3" w:tplc="0409000F" w:tentative="1">
      <w:start w:val="1"/>
      <w:numFmt w:val="decimal"/>
      <w:lvlText w:val="%4."/>
      <w:lvlJc w:val="left"/>
      <w:pPr>
        <w:ind w:left="2374" w:hanging="480"/>
      </w:pPr>
      <w:rPr>
        <w:rFonts w:cs="Times New Roman"/>
      </w:rPr>
    </w:lvl>
    <w:lvl w:ilvl="4" w:tplc="04090019" w:tentative="1">
      <w:start w:val="1"/>
      <w:numFmt w:val="ideographTraditional"/>
      <w:lvlText w:val="%5、"/>
      <w:lvlJc w:val="left"/>
      <w:pPr>
        <w:ind w:left="2854" w:hanging="480"/>
      </w:pPr>
      <w:rPr>
        <w:rFonts w:cs="Times New Roman"/>
      </w:rPr>
    </w:lvl>
    <w:lvl w:ilvl="5" w:tplc="0409001B" w:tentative="1">
      <w:start w:val="1"/>
      <w:numFmt w:val="lowerRoman"/>
      <w:lvlText w:val="%6."/>
      <w:lvlJc w:val="right"/>
      <w:pPr>
        <w:ind w:left="3334" w:hanging="480"/>
      </w:pPr>
      <w:rPr>
        <w:rFonts w:cs="Times New Roman"/>
      </w:rPr>
    </w:lvl>
    <w:lvl w:ilvl="6" w:tplc="0409000F" w:tentative="1">
      <w:start w:val="1"/>
      <w:numFmt w:val="decimal"/>
      <w:lvlText w:val="%7."/>
      <w:lvlJc w:val="left"/>
      <w:pPr>
        <w:ind w:left="3814" w:hanging="480"/>
      </w:pPr>
      <w:rPr>
        <w:rFonts w:cs="Times New Roman"/>
      </w:rPr>
    </w:lvl>
    <w:lvl w:ilvl="7" w:tplc="04090019" w:tentative="1">
      <w:start w:val="1"/>
      <w:numFmt w:val="ideographTraditional"/>
      <w:lvlText w:val="%8、"/>
      <w:lvlJc w:val="left"/>
      <w:pPr>
        <w:ind w:left="4294" w:hanging="480"/>
      </w:pPr>
      <w:rPr>
        <w:rFonts w:cs="Times New Roman"/>
      </w:rPr>
    </w:lvl>
    <w:lvl w:ilvl="8" w:tplc="0409001B" w:tentative="1">
      <w:start w:val="1"/>
      <w:numFmt w:val="lowerRoman"/>
      <w:lvlText w:val="%9."/>
      <w:lvlJc w:val="right"/>
      <w:pPr>
        <w:ind w:left="4774" w:hanging="480"/>
      </w:pPr>
      <w:rPr>
        <w:rFonts w:cs="Times New Roman"/>
      </w:rPr>
    </w:lvl>
  </w:abstractNum>
  <w:abstractNum w:abstractNumId="8" w15:restartNumberingAfterBreak="0">
    <w:nsid w:val="11DD7B93"/>
    <w:multiLevelType w:val="hybridMultilevel"/>
    <w:tmpl w:val="9FD64E26"/>
    <w:lvl w:ilvl="0" w:tplc="7F881590">
      <w:start w:val="1"/>
      <w:numFmt w:val="taiwaneseCountingThousand"/>
      <w:lvlText w:val="%1、"/>
      <w:lvlJc w:val="left"/>
      <w:pPr>
        <w:ind w:left="934" w:hanging="480"/>
      </w:pPr>
      <w:rPr>
        <w:rFonts w:ascii="標楷體" w:eastAsia="標楷體" w:hAnsi="標楷體" w:cs="Times New Roman"/>
      </w:rPr>
    </w:lvl>
    <w:lvl w:ilvl="1" w:tplc="04090019" w:tentative="1">
      <w:start w:val="1"/>
      <w:numFmt w:val="ideographTraditional"/>
      <w:lvlText w:val="%2、"/>
      <w:lvlJc w:val="left"/>
      <w:pPr>
        <w:ind w:left="1414" w:hanging="480"/>
      </w:pPr>
      <w:rPr>
        <w:rFonts w:cs="Times New Roman"/>
      </w:rPr>
    </w:lvl>
    <w:lvl w:ilvl="2" w:tplc="0409001B" w:tentative="1">
      <w:start w:val="1"/>
      <w:numFmt w:val="lowerRoman"/>
      <w:lvlText w:val="%3."/>
      <w:lvlJc w:val="right"/>
      <w:pPr>
        <w:ind w:left="1894" w:hanging="480"/>
      </w:pPr>
      <w:rPr>
        <w:rFonts w:cs="Times New Roman"/>
      </w:rPr>
    </w:lvl>
    <w:lvl w:ilvl="3" w:tplc="0409000F" w:tentative="1">
      <w:start w:val="1"/>
      <w:numFmt w:val="decimal"/>
      <w:lvlText w:val="%4."/>
      <w:lvlJc w:val="left"/>
      <w:pPr>
        <w:ind w:left="2374" w:hanging="480"/>
      </w:pPr>
      <w:rPr>
        <w:rFonts w:cs="Times New Roman"/>
      </w:rPr>
    </w:lvl>
    <w:lvl w:ilvl="4" w:tplc="04090019" w:tentative="1">
      <w:start w:val="1"/>
      <w:numFmt w:val="ideographTraditional"/>
      <w:lvlText w:val="%5、"/>
      <w:lvlJc w:val="left"/>
      <w:pPr>
        <w:ind w:left="2854" w:hanging="480"/>
      </w:pPr>
      <w:rPr>
        <w:rFonts w:cs="Times New Roman"/>
      </w:rPr>
    </w:lvl>
    <w:lvl w:ilvl="5" w:tplc="0409001B" w:tentative="1">
      <w:start w:val="1"/>
      <w:numFmt w:val="lowerRoman"/>
      <w:lvlText w:val="%6."/>
      <w:lvlJc w:val="right"/>
      <w:pPr>
        <w:ind w:left="3334" w:hanging="480"/>
      </w:pPr>
      <w:rPr>
        <w:rFonts w:cs="Times New Roman"/>
      </w:rPr>
    </w:lvl>
    <w:lvl w:ilvl="6" w:tplc="0409000F" w:tentative="1">
      <w:start w:val="1"/>
      <w:numFmt w:val="decimal"/>
      <w:lvlText w:val="%7."/>
      <w:lvlJc w:val="left"/>
      <w:pPr>
        <w:ind w:left="3814" w:hanging="480"/>
      </w:pPr>
      <w:rPr>
        <w:rFonts w:cs="Times New Roman"/>
      </w:rPr>
    </w:lvl>
    <w:lvl w:ilvl="7" w:tplc="04090019" w:tentative="1">
      <w:start w:val="1"/>
      <w:numFmt w:val="ideographTraditional"/>
      <w:lvlText w:val="%8、"/>
      <w:lvlJc w:val="left"/>
      <w:pPr>
        <w:ind w:left="4294" w:hanging="480"/>
      </w:pPr>
      <w:rPr>
        <w:rFonts w:cs="Times New Roman"/>
      </w:rPr>
    </w:lvl>
    <w:lvl w:ilvl="8" w:tplc="0409001B" w:tentative="1">
      <w:start w:val="1"/>
      <w:numFmt w:val="lowerRoman"/>
      <w:lvlText w:val="%9."/>
      <w:lvlJc w:val="right"/>
      <w:pPr>
        <w:ind w:left="4774" w:hanging="480"/>
      </w:pPr>
      <w:rPr>
        <w:rFonts w:cs="Times New Roman"/>
      </w:rPr>
    </w:lvl>
  </w:abstractNum>
  <w:abstractNum w:abstractNumId="9" w15:restartNumberingAfterBreak="0">
    <w:nsid w:val="1AB708B8"/>
    <w:multiLevelType w:val="hybridMultilevel"/>
    <w:tmpl w:val="62582D6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57669A"/>
    <w:multiLevelType w:val="hybridMultilevel"/>
    <w:tmpl w:val="A96C32C6"/>
    <w:lvl w:ilvl="0" w:tplc="2CD8E996">
      <w:start w:val="1"/>
      <w:numFmt w:val="taiwaneseCountingThousand"/>
      <w:lvlText w:val="%1、"/>
      <w:lvlJc w:val="left"/>
      <w:pPr>
        <w:ind w:left="934" w:hanging="480"/>
      </w:pPr>
      <w:rPr>
        <w:rFonts w:eastAsia="標楷體" w:cs="標楷體" w:hint="default"/>
      </w:rPr>
    </w:lvl>
    <w:lvl w:ilvl="1" w:tplc="04090019" w:tentative="1">
      <w:start w:val="1"/>
      <w:numFmt w:val="ideographTraditional"/>
      <w:lvlText w:val="%2、"/>
      <w:lvlJc w:val="left"/>
      <w:pPr>
        <w:ind w:left="1414" w:hanging="480"/>
      </w:pPr>
      <w:rPr>
        <w:rFonts w:cs="Times New Roman"/>
      </w:rPr>
    </w:lvl>
    <w:lvl w:ilvl="2" w:tplc="0409001B" w:tentative="1">
      <w:start w:val="1"/>
      <w:numFmt w:val="lowerRoman"/>
      <w:lvlText w:val="%3."/>
      <w:lvlJc w:val="right"/>
      <w:pPr>
        <w:ind w:left="1894" w:hanging="480"/>
      </w:pPr>
      <w:rPr>
        <w:rFonts w:cs="Times New Roman"/>
      </w:rPr>
    </w:lvl>
    <w:lvl w:ilvl="3" w:tplc="0409000F" w:tentative="1">
      <w:start w:val="1"/>
      <w:numFmt w:val="decimal"/>
      <w:lvlText w:val="%4."/>
      <w:lvlJc w:val="left"/>
      <w:pPr>
        <w:ind w:left="2374" w:hanging="480"/>
      </w:pPr>
      <w:rPr>
        <w:rFonts w:cs="Times New Roman"/>
      </w:rPr>
    </w:lvl>
    <w:lvl w:ilvl="4" w:tplc="04090019" w:tentative="1">
      <w:start w:val="1"/>
      <w:numFmt w:val="ideographTraditional"/>
      <w:lvlText w:val="%5、"/>
      <w:lvlJc w:val="left"/>
      <w:pPr>
        <w:ind w:left="2854" w:hanging="480"/>
      </w:pPr>
      <w:rPr>
        <w:rFonts w:cs="Times New Roman"/>
      </w:rPr>
    </w:lvl>
    <w:lvl w:ilvl="5" w:tplc="0409001B" w:tentative="1">
      <w:start w:val="1"/>
      <w:numFmt w:val="lowerRoman"/>
      <w:lvlText w:val="%6."/>
      <w:lvlJc w:val="right"/>
      <w:pPr>
        <w:ind w:left="3334" w:hanging="480"/>
      </w:pPr>
      <w:rPr>
        <w:rFonts w:cs="Times New Roman"/>
      </w:rPr>
    </w:lvl>
    <w:lvl w:ilvl="6" w:tplc="0409000F" w:tentative="1">
      <w:start w:val="1"/>
      <w:numFmt w:val="decimal"/>
      <w:lvlText w:val="%7."/>
      <w:lvlJc w:val="left"/>
      <w:pPr>
        <w:ind w:left="3814" w:hanging="480"/>
      </w:pPr>
      <w:rPr>
        <w:rFonts w:cs="Times New Roman"/>
      </w:rPr>
    </w:lvl>
    <w:lvl w:ilvl="7" w:tplc="04090019" w:tentative="1">
      <w:start w:val="1"/>
      <w:numFmt w:val="ideographTraditional"/>
      <w:lvlText w:val="%8、"/>
      <w:lvlJc w:val="left"/>
      <w:pPr>
        <w:ind w:left="4294" w:hanging="480"/>
      </w:pPr>
      <w:rPr>
        <w:rFonts w:cs="Times New Roman"/>
      </w:rPr>
    </w:lvl>
    <w:lvl w:ilvl="8" w:tplc="0409001B" w:tentative="1">
      <w:start w:val="1"/>
      <w:numFmt w:val="lowerRoman"/>
      <w:lvlText w:val="%9."/>
      <w:lvlJc w:val="right"/>
      <w:pPr>
        <w:ind w:left="4774" w:hanging="480"/>
      </w:pPr>
      <w:rPr>
        <w:rFonts w:cs="Times New Roman"/>
      </w:rPr>
    </w:lvl>
  </w:abstractNum>
  <w:abstractNum w:abstractNumId="11" w15:restartNumberingAfterBreak="0">
    <w:nsid w:val="2BB27B9C"/>
    <w:multiLevelType w:val="hybridMultilevel"/>
    <w:tmpl w:val="4414007A"/>
    <w:lvl w:ilvl="0" w:tplc="B2C850C4">
      <w:start w:val="2"/>
      <w:numFmt w:val="taiwaneseCountingThousand"/>
      <w:lvlText w:val="（%1）"/>
      <w:lvlJc w:val="left"/>
      <w:pPr>
        <w:ind w:left="2040" w:hanging="720"/>
      </w:pPr>
      <w:rPr>
        <w:rFonts w:eastAsia="標楷體" w:cs="標楷體" w:hint="default"/>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2" w15:restartNumberingAfterBreak="0">
    <w:nsid w:val="31C46D6F"/>
    <w:multiLevelType w:val="hybridMultilevel"/>
    <w:tmpl w:val="04B6F82E"/>
    <w:lvl w:ilvl="0" w:tplc="B2C850C4">
      <w:start w:val="4"/>
      <w:numFmt w:val="taiwaneseCountingThousand"/>
      <w:lvlText w:val="（%1）"/>
      <w:lvlJc w:val="left"/>
      <w:pPr>
        <w:ind w:left="2040" w:hanging="720"/>
      </w:pPr>
      <w:rPr>
        <w:rFonts w:eastAsia="標楷體" w:cs="標楷體" w:hint="default"/>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3" w15:restartNumberingAfterBreak="0">
    <w:nsid w:val="3A8F4E61"/>
    <w:multiLevelType w:val="hybridMultilevel"/>
    <w:tmpl w:val="4EF20E6E"/>
    <w:lvl w:ilvl="0" w:tplc="04090015">
      <w:start w:val="1"/>
      <w:numFmt w:val="taiwaneseCountingThousand"/>
      <w:lvlText w:val="%1、"/>
      <w:lvlJc w:val="left"/>
      <w:pPr>
        <w:ind w:left="1536" w:hanging="480"/>
      </w:pPr>
      <w:rPr>
        <w:rFonts w:cs="Times New Roman"/>
      </w:rPr>
    </w:lvl>
    <w:lvl w:ilvl="1" w:tplc="04090019" w:tentative="1">
      <w:start w:val="1"/>
      <w:numFmt w:val="ideographTraditional"/>
      <w:lvlText w:val="%2、"/>
      <w:lvlJc w:val="left"/>
      <w:pPr>
        <w:ind w:left="2016" w:hanging="480"/>
      </w:pPr>
      <w:rPr>
        <w:rFonts w:cs="Times New Roman"/>
      </w:rPr>
    </w:lvl>
    <w:lvl w:ilvl="2" w:tplc="0409001B" w:tentative="1">
      <w:start w:val="1"/>
      <w:numFmt w:val="lowerRoman"/>
      <w:lvlText w:val="%3."/>
      <w:lvlJc w:val="right"/>
      <w:pPr>
        <w:ind w:left="2496" w:hanging="480"/>
      </w:pPr>
      <w:rPr>
        <w:rFonts w:cs="Times New Roman"/>
      </w:rPr>
    </w:lvl>
    <w:lvl w:ilvl="3" w:tplc="0409000F" w:tentative="1">
      <w:start w:val="1"/>
      <w:numFmt w:val="decimal"/>
      <w:lvlText w:val="%4."/>
      <w:lvlJc w:val="left"/>
      <w:pPr>
        <w:ind w:left="2976" w:hanging="480"/>
      </w:pPr>
      <w:rPr>
        <w:rFonts w:cs="Times New Roman"/>
      </w:rPr>
    </w:lvl>
    <w:lvl w:ilvl="4" w:tplc="04090019" w:tentative="1">
      <w:start w:val="1"/>
      <w:numFmt w:val="ideographTraditional"/>
      <w:lvlText w:val="%5、"/>
      <w:lvlJc w:val="left"/>
      <w:pPr>
        <w:ind w:left="3456" w:hanging="480"/>
      </w:pPr>
      <w:rPr>
        <w:rFonts w:cs="Times New Roman"/>
      </w:rPr>
    </w:lvl>
    <w:lvl w:ilvl="5" w:tplc="0409001B" w:tentative="1">
      <w:start w:val="1"/>
      <w:numFmt w:val="lowerRoman"/>
      <w:lvlText w:val="%6."/>
      <w:lvlJc w:val="right"/>
      <w:pPr>
        <w:ind w:left="3936" w:hanging="480"/>
      </w:pPr>
      <w:rPr>
        <w:rFonts w:cs="Times New Roman"/>
      </w:rPr>
    </w:lvl>
    <w:lvl w:ilvl="6" w:tplc="0409000F" w:tentative="1">
      <w:start w:val="1"/>
      <w:numFmt w:val="decimal"/>
      <w:lvlText w:val="%7."/>
      <w:lvlJc w:val="left"/>
      <w:pPr>
        <w:ind w:left="4416" w:hanging="480"/>
      </w:pPr>
      <w:rPr>
        <w:rFonts w:cs="Times New Roman"/>
      </w:rPr>
    </w:lvl>
    <w:lvl w:ilvl="7" w:tplc="04090019" w:tentative="1">
      <w:start w:val="1"/>
      <w:numFmt w:val="ideographTraditional"/>
      <w:lvlText w:val="%8、"/>
      <w:lvlJc w:val="left"/>
      <w:pPr>
        <w:ind w:left="4896" w:hanging="480"/>
      </w:pPr>
      <w:rPr>
        <w:rFonts w:cs="Times New Roman"/>
      </w:rPr>
    </w:lvl>
    <w:lvl w:ilvl="8" w:tplc="0409001B" w:tentative="1">
      <w:start w:val="1"/>
      <w:numFmt w:val="lowerRoman"/>
      <w:lvlText w:val="%9."/>
      <w:lvlJc w:val="right"/>
      <w:pPr>
        <w:ind w:left="5376" w:hanging="480"/>
      </w:pPr>
      <w:rPr>
        <w:rFonts w:cs="Times New Roman"/>
      </w:rPr>
    </w:lvl>
  </w:abstractNum>
  <w:abstractNum w:abstractNumId="14" w15:restartNumberingAfterBreak="0">
    <w:nsid w:val="3D2B6985"/>
    <w:multiLevelType w:val="hybridMultilevel"/>
    <w:tmpl w:val="C7C0C600"/>
    <w:lvl w:ilvl="0" w:tplc="84ECEB62">
      <w:start w:val="1"/>
      <w:numFmt w:val="taiwaneseCountingThousand"/>
      <w:lvlText w:val="(%1)"/>
      <w:lvlJc w:val="left"/>
      <w:pPr>
        <w:ind w:left="1342" w:hanging="408"/>
      </w:pPr>
      <w:rPr>
        <w:rFonts w:eastAsia="標楷體" w:cs="標楷體" w:hint="default"/>
      </w:rPr>
    </w:lvl>
    <w:lvl w:ilvl="1" w:tplc="04090019" w:tentative="1">
      <w:start w:val="1"/>
      <w:numFmt w:val="ideographTraditional"/>
      <w:lvlText w:val="%2、"/>
      <w:lvlJc w:val="left"/>
      <w:pPr>
        <w:ind w:left="1894" w:hanging="480"/>
      </w:pPr>
      <w:rPr>
        <w:rFonts w:cs="Times New Roman"/>
      </w:rPr>
    </w:lvl>
    <w:lvl w:ilvl="2" w:tplc="0409001B" w:tentative="1">
      <w:start w:val="1"/>
      <w:numFmt w:val="lowerRoman"/>
      <w:lvlText w:val="%3."/>
      <w:lvlJc w:val="right"/>
      <w:pPr>
        <w:ind w:left="2374" w:hanging="480"/>
      </w:pPr>
      <w:rPr>
        <w:rFonts w:cs="Times New Roman"/>
      </w:rPr>
    </w:lvl>
    <w:lvl w:ilvl="3" w:tplc="0409000F" w:tentative="1">
      <w:start w:val="1"/>
      <w:numFmt w:val="decimal"/>
      <w:lvlText w:val="%4."/>
      <w:lvlJc w:val="left"/>
      <w:pPr>
        <w:ind w:left="2854" w:hanging="480"/>
      </w:pPr>
      <w:rPr>
        <w:rFonts w:cs="Times New Roman"/>
      </w:rPr>
    </w:lvl>
    <w:lvl w:ilvl="4" w:tplc="04090019" w:tentative="1">
      <w:start w:val="1"/>
      <w:numFmt w:val="ideographTraditional"/>
      <w:lvlText w:val="%5、"/>
      <w:lvlJc w:val="left"/>
      <w:pPr>
        <w:ind w:left="3334" w:hanging="480"/>
      </w:pPr>
      <w:rPr>
        <w:rFonts w:cs="Times New Roman"/>
      </w:rPr>
    </w:lvl>
    <w:lvl w:ilvl="5" w:tplc="0409001B" w:tentative="1">
      <w:start w:val="1"/>
      <w:numFmt w:val="lowerRoman"/>
      <w:lvlText w:val="%6."/>
      <w:lvlJc w:val="right"/>
      <w:pPr>
        <w:ind w:left="3814" w:hanging="480"/>
      </w:pPr>
      <w:rPr>
        <w:rFonts w:cs="Times New Roman"/>
      </w:rPr>
    </w:lvl>
    <w:lvl w:ilvl="6" w:tplc="0409000F" w:tentative="1">
      <w:start w:val="1"/>
      <w:numFmt w:val="decimal"/>
      <w:lvlText w:val="%7."/>
      <w:lvlJc w:val="left"/>
      <w:pPr>
        <w:ind w:left="4294" w:hanging="480"/>
      </w:pPr>
      <w:rPr>
        <w:rFonts w:cs="Times New Roman"/>
      </w:rPr>
    </w:lvl>
    <w:lvl w:ilvl="7" w:tplc="04090019" w:tentative="1">
      <w:start w:val="1"/>
      <w:numFmt w:val="ideographTraditional"/>
      <w:lvlText w:val="%8、"/>
      <w:lvlJc w:val="left"/>
      <w:pPr>
        <w:ind w:left="4774" w:hanging="480"/>
      </w:pPr>
      <w:rPr>
        <w:rFonts w:cs="Times New Roman"/>
      </w:rPr>
    </w:lvl>
    <w:lvl w:ilvl="8" w:tplc="0409001B" w:tentative="1">
      <w:start w:val="1"/>
      <w:numFmt w:val="lowerRoman"/>
      <w:lvlText w:val="%9."/>
      <w:lvlJc w:val="right"/>
      <w:pPr>
        <w:ind w:left="5254" w:hanging="480"/>
      </w:pPr>
      <w:rPr>
        <w:rFonts w:cs="Times New Roman"/>
      </w:rPr>
    </w:lvl>
  </w:abstractNum>
  <w:abstractNum w:abstractNumId="15" w15:restartNumberingAfterBreak="0">
    <w:nsid w:val="3D3C7430"/>
    <w:multiLevelType w:val="hybridMultilevel"/>
    <w:tmpl w:val="6BB0A79A"/>
    <w:lvl w:ilvl="0" w:tplc="2B76AA18">
      <w:start w:val="1"/>
      <w:numFmt w:val="taiwaneseCountingThousand"/>
      <w:lvlText w:val="%1、"/>
      <w:lvlJc w:val="left"/>
      <w:pPr>
        <w:ind w:left="934" w:hanging="480"/>
      </w:pPr>
      <w:rPr>
        <w:rFonts w:ascii="標楷體" w:eastAsia="標楷體" w:hAnsi="標楷體" w:cs="Times New Roman"/>
      </w:rPr>
    </w:lvl>
    <w:lvl w:ilvl="1" w:tplc="04090019" w:tentative="1">
      <w:start w:val="1"/>
      <w:numFmt w:val="ideographTraditional"/>
      <w:lvlText w:val="%2、"/>
      <w:lvlJc w:val="left"/>
      <w:pPr>
        <w:ind w:left="1414" w:hanging="480"/>
      </w:pPr>
      <w:rPr>
        <w:rFonts w:cs="Times New Roman"/>
      </w:rPr>
    </w:lvl>
    <w:lvl w:ilvl="2" w:tplc="0409001B" w:tentative="1">
      <w:start w:val="1"/>
      <w:numFmt w:val="lowerRoman"/>
      <w:lvlText w:val="%3."/>
      <w:lvlJc w:val="right"/>
      <w:pPr>
        <w:ind w:left="1894" w:hanging="480"/>
      </w:pPr>
      <w:rPr>
        <w:rFonts w:cs="Times New Roman"/>
      </w:rPr>
    </w:lvl>
    <w:lvl w:ilvl="3" w:tplc="0409000F" w:tentative="1">
      <w:start w:val="1"/>
      <w:numFmt w:val="decimal"/>
      <w:lvlText w:val="%4."/>
      <w:lvlJc w:val="left"/>
      <w:pPr>
        <w:ind w:left="2374" w:hanging="480"/>
      </w:pPr>
      <w:rPr>
        <w:rFonts w:cs="Times New Roman"/>
      </w:rPr>
    </w:lvl>
    <w:lvl w:ilvl="4" w:tplc="04090019" w:tentative="1">
      <w:start w:val="1"/>
      <w:numFmt w:val="ideographTraditional"/>
      <w:lvlText w:val="%5、"/>
      <w:lvlJc w:val="left"/>
      <w:pPr>
        <w:ind w:left="2854" w:hanging="480"/>
      </w:pPr>
      <w:rPr>
        <w:rFonts w:cs="Times New Roman"/>
      </w:rPr>
    </w:lvl>
    <w:lvl w:ilvl="5" w:tplc="0409001B" w:tentative="1">
      <w:start w:val="1"/>
      <w:numFmt w:val="lowerRoman"/>
      <w:lvlText w:val="%6."/>
      <w:lvlJc w:val="right"/>
      <w:pPr>
        <w:ind w:left="3334" w:hanging="480"/>
      </w:pPr>
      <w:rPr>
        <w:rFonts w:cs="Times New Roman"/>
      </w:rPr>
    </w:lvl>
    <w:lvl w:ilvl="6" w:tplc="0409000F" w:tentative="1">
      <w:start w:val="1"/>
      <w:numFmt w:val="decimal"/>
      <w:lvlText w:val="%7."/>
      <w:lvlJc w:val="left"/>
      <w:pPr>
        <w:ind w:left="3814" w:hanging="480"/>
      </w:pPr>
      <w:rPr>
        <w:rFonts w:cs="Times New Roman"/>
      </w:rPr>
    </w:lvl>
    <w:lvl w:ilvl="7" w:tplc="04090019" w:tentative="1">
      <w:start w:val="1"/>
      <w:numFmt w:val="ideographTraditional"/>
      <w:lvlText w:val="%8、"/>
      <w:lvlJc w:val="left"/>
      <w:pPr>
        <w:ind w:left="4294" w:hanging="480"/>
      </w:pPr>
      <w:rPr>
        <w:rFonts w:cs="Times New Roman"/>
      </w:rPr>
    </w:lvl>
    <w:lvl w:ilvl="8" w:tplc="0409001B" w:tentative="1">
      <w:start w:val="1"/>
      <w:numFmt w:val="lowerRoman"/>
      <w:lvlText w:val="%9."/>
      <w:lvlJc w:val="right"/>
      <w:pPr>
        <w:ind w:left="4774" w:hanging="480"/>
      </w:pPr>
      <w:rPr>
        <w:rFonts w:cs="Times New Roman"/>
      </w:rPr>
    </w:lvl>
  </w:abstractNum>
  <w:abstractNum w:abstractNumId="16" w15:restartNumberingAfterBreak="0">
    <w:nsid w:val="3EDD5A66"/>
    <w:multiLevelType w:val="hybridMultilevel"/>
    <w:tmpl w:val="C006378C"/>
    <w:lvl w:ilvl="0" w:tplc="8534BD9E">
      <w:start w:val="1"/>
      <w:numFmt w:val="taiwaneseCountingThousand"/>
      <w:lvlText w:val="%1、"/>
      <w:lvlJc w:val="left"/>
      <w:pPr>
        <w:ind w:left="934" w:hanging="480"/>
      </w:pPr>
      <w:rPr>
        <w:rFonts w:ascii="標楷體" w:eastAsia="標楷體" w:hAnsi="標楷體" w:cs="Times New Roman"/>
      </w:rPr>
    </w:lvl>
    <w:lvl w:ilvl="1" w:tplc="04090019" w:tentative="1">
      <w:start w:val="1"/>
      <w:numFmt w:val="ideographTraditional"/>
      <w:lvlText w:val="%2、"/>
      <w:lvlJc w:val="left"/>
      <w:pPr>
        <w:ind w:left="1414" w:hanging="480"/>
      </w:pPr>
      <w:rPr>
        <w:rFonts w:cs="Times New Roman"/>
      </w:rPr>
    </w:lvl>
    <w:lvl w:ilvl="2" w:tplc="0409001B" w:tentative="1">
      <w:start w:val="1"/>
      <w:numFmt w:val="lowerRoman"/>
      <w:lvlText w:val="%3."/>
      <w:lvlJc w:val="right"/>
      <w:pPr>
        <w:ind w:left="1894" w:hanging="480"/>
      </w:pPr>
      <w:rPr>
        <w:rFonts w:cs="Times New Roman"/>
      </w:rPr>
    </w:lvl>
    <w:lvl w:ilvl="3" w:tplc="0409000F" w:tentative="1">
      <w:start w:val="1"/>
      <w:numFmt w:val="decimal"/>
      <w:lvlText w:val="%4."/>
      <w:lvlJc w:val="left"/>
      <w:pPr>
        <w:ind w:left="2374" w:hanging="480"/>
      </w:pPr>
      <w:rPr>
        <w:rFonts w:cs="Times New Roman"/>
      </w:rPr>
    </w:lvl>
    <w:lvl w:ilvl="4" w:tplc="04090019" w:tentative="1">
      <w:start w:val="1"/>
      <w:numFmt w:val="ideographTraditional"/>
      <w:lvlText w:val="%5、"/>
      <w:lvlJc w:val="left"/>
      <w:pPr>
        <w:ind w:left="2854" w:hanging="480"/>
      </w:pPr>
      <w:rPr>
        <w:rFonts w:cs="Times New Roman"/>
      </w:rPr>
    </w:lvl>
    <w:lvl w:ilvl="5" w:tplc="0409001B" w:tentative="1">
      <w:start w:val="1"/>
      <w:numFmt w:val="lowerRoman"/>
      <w:lvlText w:val="%6."/>
      <w:lvlJc w:val="right"/>
      <w:pPr>
        <w:ind w:left="3334" w:hanging="480"/>
      </w:pPr>
      <w:rPr>
        <w:rFonts w:cs="Times New Roman"/>
      </w:rPr>
    </w:lvl>
    <w:lvl w:ilvl="6" w:tplc="0409000F" w:tentative="1">
      <w:start w:val="1"/>
      <w:numFmt w:val="decimal"/>
      <w:lvlText w:val="%7."/>
      <w:lvlJc w:val="left"/>
      <w:pPr>
        <w:ind w:left="3814" w:hanging="480"/>
      </w:pPr>
      <w:rPr>
        <w:rFonts w:cs="Times New Roman"/>
      </w:rPr>
    </w:lvl>
    <w:lvl w:ilvl="7" w:tplc="04090019" w:tentative="1">
      <w:start w:val="1"/>
      <w:numFmt w:val="ideographTraditional"/>
      <w:lvlText w:val="%8、"/>
      <w:lvlJc w:val="left"/>
      <w:pPr>
        <w:ind w:left="4294" w:hanging="480"/>
      </w:pPr>
      <w:rPr>
        <w:rFonts w:cs="Times New Roman"/>
      </w:rPr>
    </w:lvl>
    <w:lvl w:ilvl="8" w:tplc="0409001B" w:tentative="1">
      <w:start w:val="1"/>
      <w:numFmt w:val="lowerRoman"/>
      <w:lvlText w:val="%9."/>
      <w:lvlJc w:val="right"/>
      <w:pPr>
        <w:ind w:left="4774" w:hanging="480"/>
      </w:pPr>
      <w:rPr>
        <w:rFonts w:cs="Times New Roman"/>
      </w:rPr>
    </w:lvl>
  </w:abstractNum>
  <w:abstractNum w:abstractNumId="17" w15:restartNumberingAfterBreak="0">
    <w:nsid w:val="3F8E6868"/>
    <w:multiLevelType w:val="hybridMultilevel"/>
    <w:tmpl w:val="CC4AC370"/>
    <w:lvl w:ilvl="0" w:tplc="1DD27DDC">
      <w:start w:val="1"/>
      <w:numFmt w:val="taiwaneseCountingThousand"/>
      <w:lvlText w:val="%1、"/>
      <w:lvlJc w:val="left"/>
      <w:pPr>
        <w:ind w:left="934" w:hanging="480"/>
      </w:pPr>
      <w:rPr>
        <w:rFonts w:ascii="標楷體" w:eastAsia="標楷體" w:hAnsi="標楷體" w:cs="Times New Roman"/>
      </w:rPr>
    </w:lvl>
    <w:lvl w:ilvl="1" w:tplc="04090019" w:tentative="1">
      <w:start w:val="1"/>
      <w:numFmt w:val="ideographTraditional"/>
      <w:lvlText w:val="%2、"/>
      <w:lvlJc w:val="left"/>
      <w:pPr>
        <w:ind w:left="1414" w:hanging="480"/>
      </w:pPr>
      <w:rPr>
        <w:rFonts w:cs="Times New Roman"/>
      </w:rPr>
    </w:lvl>
    <w:lvl w:ilvl="2" w:tplc="0409001B" w:tentative="1">
      <w:start w:val="1"/>
      <w:numFmt w:val="lowerRoman"/>
      <w:lvlText w:val="%3."/>
      <w:lvlJc w:val="right"/>
      <w:pPr>
        <w:ind w:left="1894" w:hanging="480"/>
      </w:pPr>
      <w:rPr>
        <w:rFonts w:cs="Times New Roman"/>
      </w:rPr>
    </w:lvl>
    <w:lvl w:ilvl="3" w:tplc="0409000F" w:tentative="1">
      <w:start w:val="1"/>
      <w:numFmt w:val="decimal"/>
      <w:lvlText w:val="%4."/>
      <w:lvlJc w:val="left"/>
      <w:pPr>
        <w:ind w:left="2374" w:hanging="480"/>
      </w:pPr>
      <w:rPr>
        <w:rFonts w:cs="Times New Roman"/>
      </w:rPr>
    </w:lvl>
    <w:lvl w:ilvl="4" w:tplc="04090019" w:tentative="1">
      <w:start w:val="1"/>
      <w:numFmt w:val="ideographTraditional"/>
      <w:lvlText w:val="%5、"/>
      <w:lvlJc w:val="left"/>
      <w:pPr>
        <w:ind w:left="2854" w:hanging="480"/>
      </w:pPr>
      <w:rPr>
        <w:rFonts w:cs="Times New Roman"/>
      </w:rPr>
    </w:lvl>
    <w:lvl w:ilvl="5" w:tplc="0409001B" w:tentative="1">
      <w:start w:val="1"/>
      <w:numFmt w:val="lowerRoman"/>
      <w:lvlText w:val="%6."/>
      <w:lvlJc w:val="right"/>
      <w:pPr>
        <w:ind w:left="3334" w:hanging="480"/>
      </w:pPr>
      <w:rPr>
        <w:rFonts w:cs="Times New Roman"/>
      </w:rPr>
    </w:lvl>
    <w:lvl w:ilvl="6" w:tplc="0409000F" w:tentative="1">
      <w:start w:val="1"/>
      <w:numFmt w:val="decimal"/>
      <w:lvlText w:val="%7."/>
      <w:lvlJc w:val="left"/>
      <w:pPr>
        <w:ind w:left="3814" w:hanging="480"/>
      </w:pPr>
      <w:rPr>
        <w:rFonts w:cs="Times New Roman"/>
      </w:rPr>
    </w:lvl>
    <w:lvl w:ilvl="7" w:tplc="04090019" w:tentative="1">
      <w:start w:val="1"/>
      <w:numFmt w:val="ideographTraditional"/>
      <w:lvlText w:val="%8、"/>
      <w:lvlJc w:val="left"/>
      <w:pPr>
        <w:ind w:left="4294" w:hanging="480"/>
      </w:pPr>
      <w:rPr>
        <w:rFonts w:cs="Times New Roman"/>
      </w:rPr>
    </w:lvl>
    <w:lvl w:ilvl="8" w:tplc="0409001B" w:tentative="1">
      <w:start w:val="1"/>
      <w:numFmt w:val="lowerRoman"/>
      <w:lvlText w:val="%9."/>
      <w:lvlJc w:val="right"/>
      <w:pPr>
        <w:ind w:left="4774" w:hanging="480"/>
      </w:pPr>
      <w:rPr>
        <w:rFonts w:cs="Times New Roman"/>
      </w:rPr>
    </w:lvl>
  </w:abstractNum>
  <w:abstractNum w:abstractNumId="18" w15:restartNumberingAfterBreak="0">
    <w:nsid w:val="450E6BFA"/>
    <w:multiLevelType w:val="hybridMultilevel"/>
    <w:tmpl w:val="6BB0A79A"/>
    <w:lvl w:ilvl="0" w:tplc="2B76AA18">
      <w:start w:val="1"/>
      <w:numFmt w:val="taiwaneseCountingThousand"/>
      <w:lvlText w:val="%1、"/>
      <w:lvlJc w:val="left"/>
      <w:pPr>
        <w:ind w:left="934" w:hanging="480"/>
      </w:pPr>
      <w:rPr>
        <w:rFonts w:ascii="標楷體" w:eastAsia="標楷體" w:hAnsi="標楷體" w:cs="Times New Roman"/>
      </w:rPr>
    </w:lvl>
    <w:lvl w:ilvl="1" w:tplc="04090019" w:tentative="1">
      <w:start w:val="1"/>
      <w:numFmt w:val="ideographTraditional"/>
      <w:lvlText w:val="%2、"/>
      <w:lvlJc w:val="left"/>
      <w:pPr>
        <w:ind w:left="1414" w:hanging="480"/>
      </w:pPr>
      <w:rPr>
        <w:rFonts w:cs="Times New Roman"/>
      </w:rPr>
    </w:lvl>
    <w:lvl w:ilvl="2" w:tplc="0409001B" w:tentative="1">
      <w:start w:val="1"/>
      <w:numFmt w:val="lowerRoman"/>
      <w:lvlText w:val="%3."/>
      <w:lvlJc w:val="right"/>
      <w:pPr>
        <w:ind w:left="1894" w:hanging="480"/>
      </w:pPr>
      <w:rPr>
        <w:rFonts w:cs="Times New Roman"/>
      </w:rPr>
    </w:lvl>
    <w:lvl w:ilvl="3" w:tplc="0409000F" w:tentative="1">
      <w:start w:val="1"/>
      <w:numFmt w:val="decimal"/>
      <w:lvlText w:val="%4."/>
      <w:lvlJc w:val="left"/>
      <w:pPr>
        <w:ind w:left="2374" w:hanging="480"/>
      </w:pPr>
      <w:rPr>
        <w:rFonts w:cs="Times New Roman"/>
      </w:rPr>
    </w:lvl>
    <w:lvl w:ilvl="4" w:tplc="04090019" w:tentative="1">
      <w:start w:val="1"/>
      <w:numFmt w:val="ideographTraditional"/>
      <w:lvlText w:val="%5、"/>
      <w:lvlJc w:val="left"/>
      <w:pPr>
        <w:ind w:left="2854" w:hanging="480"/>
      </w:pPr>
      <w:rPr>
        <w:rFonts w:cs="Times New Roman"/>
      </w:rPr>
    </w:lvl>
    <w:lvl w:ilvl="5" w:tplc="0409001B" w:tentative="1">
      <w:start w:val="1"/>
      <w:numFmt w:val="lowerRoman"/>
      <w:lvlText w:val="%6."/>
      <w:lvlJc w:val="right"/>
      <w:pPr>
        <w:ind w:left="3334" w:hanging="480"/>
      </w:pPr>
      <w:rPr>
        <w:rFonts w:cs="Times New Roman"/>
      </w:rPr>
    </w:lvl>
    <w:lvl w:ilvl="6" w:tplc="0409000F" w:tentative="1">
      <w:start w:val="1"/>
      <w:numFmt w:val="decimal"/>
      <w:lvlText w:val="%7."/>
      <w:lvlJc w:val="left"/>
      <w:pPr>
        <w:ind w:left="3814" w:hanging="480"/>
      </w:pPr>
      <w:rPr>
        <w:rFonts w:cs="Times New Roman"/>
      </w:rPr>
    </w:lvl>
    <w:lvl w:ilvl="7" w:tplc="04090019" w:tentative="1">
      <w:start w:val="1"/>
      <w:numFmt w:val="ideographTraditional"/>
      <w:lvlText w:val="%8、"/>
      <w:lvlJc w:val="left"/>
      <w:pPr>
        <w:ind w:left="4294" w:hanging="480"/>
      </w:pPr>
      <w:rPr>
        <w:rFonts w:cs="Times New Roman"/>
      </w:rPr>
    </w:lvl>
    <w:lvl w:ilvl="8" w:tplc="0409001B" w:tentative="1">
      <w:start w:val="1"/>
      <w:numFmt w:val="lowerRoman"/>
      <w:lvlText w:val="%9."/>
      <w:lvlJc w:val="right"/>
      <w:pPr>
        <w:ind w:left="4774" w:hanging="480"/>
      </w:pPr>
      <w:rPr>
        <w:rFonts w:cs="Times New Roman"/>
      </w:rPr>
    </w:lvl>
  </w:abstractNum>
  <w:abstractNum w:abstractNumId="19" w15:restartNumberingAfterBreak="0">
    <w:nsid w:val="476C2F1F"/>
    <w:multiLevelType w:val="hybridMultilevel"/>
    <w:tmpl w:val="62469882"/>
    <w:lvl w:ilvl="0" w:tplc="4CB2CB82">
      <w:start w:val="1"/>
      <w:numFmt w:val="taiwaneseCountingThousand"/>
      <w:lvlText w:val="%1、"/>
      <w:lvlJc w:val="left"/>
      <w:pPr>
        <w:ind w:left="934" w:hanging="480"/>
      </w:pPr>
      <w:rPr>
        <w:rFonts w:ascii="標楷體" w:eastAsia="標楷體" w:hAnsi="標楷體" w:cs="Times New Roman"/>
      </w:rPr>
    </w:lvl>
    <w:lvl w:ilvl="1" w:tplc="04090019" w:tentative="1">
      <w:start w:val="1"/>
      <w:numFmt w:val="ideographTraditional"/>
      <w:lvlText w:val="%2、"/>
      <w:lvlJc w:val="left"/>
      <w:pPr>
        <w:ind w:left="1414" w:hanging="480"/>
      </w:pPr>
      <w:rPr>
        <w:rFonts w:cs="Times New Roman"/>
      </w:rPr>
    </w:lvl>
    <w:lvl w:ilvl="2" w:tplc="0409001B" w:tentative="1">
      <w:start w:val="1"/>
      <w:numFmt w:val="lowerRoman"/>
      <w:lvlText w:val="%3."/>
      <w:lvlJc w:val="right"/>
      <w:pPr>
        <w:ind w:left="1894" w:hanging="480"/>
      </w:pPr>
      <w:rPr>
        <w:rFonts w:cs="Times New Roman"/>
      </w:rPr>
    </w:lvl>
    <w:lvl w:ilvl="3" w:tplc="0409000F" w:tentative="1">
      <w:start w:val="1"/>
      <w:numFmt w:val="decimal"/>
      <w:lvlText w:val="%4."/>
      <w:lvlJc w:val="left"/>
      <w:pPr>
        <w:ind w:left="2374" w:hanging="480"/>
      </w:pPr>
      <w:rPr>
        <w:rFonts w:cs="Times New Roman"/>
      </w:rPr>
    </w:lvl>
    <w:lvl w:ilvl="4" w:tplc="04090019" w:tentative="1">
      <w:start w:val="1"/>
      <w:numFmt w:val="ideographTraditional"/>
      <w:lvlText w:val="%5、"/>
      <w:lvlJc w:val="left"/>
      <w:pPr>
        <w:ind w:left="2854" w:hanging="480"/>
      </w:pPr>
      <w:rPr>
        <w:rFonts w:cs="Times New Roman"/>
      </w:rPr>
    </w:lvl>
    <w:lvl w:ilvl="5" w:tplc="0409001B" w:tentative="1">
      <w:start w:val="1"/>
      <w:numFmt w:val="lowerRoman"/>
      <w:lvlText w:val="%6."/>
      <w:lvlJc w:val="right"/>
      <w:pPr>
        <w:ind w:left="3334" w:hanging="480"/>
      </w:pPr>
      <w:rPr>
        <w:rFonts w:cs="Times New Roman"/>
      </w:rPr>
    </w:lvl>
    <w:lvl w:ilvl="6" w:tplc="0409000F" w:tentative="1">
      <w:start w:val="1"/>
      <w:numFmt w:val="decimal"/>
      <w:lvlText w:val="%7."/>
      <w:lvlJc w:val="left"/>
      <w:pPr>
        <w:ind w:left="3814" w:hanging="480"/>
      </w:pPr>
      <w:rPr>
        <w:rFonts w:cs="Times New Roman"/>
      </w:rPr>
    </w:lvl>
    <w:lvl w:ilvl="7" w:tplc="04090019" w:tentative="1">
      <w:start w:val="1"/>
      <w:numFmt w:val="ideographTraditional"/>
      <w:lvlText w:val="%8、"/>
      <w:lvlJc w:val="left"/>
      <w:pPr>
        <w:ind w:left="4294" w:hanging="480"/>
      </w:pPr>
      <w:rPr>
        <w:rFonts w:cs="Times New Roman"/>
      </w:rPr>
    </w:lvl>
    <w:lvl w:ilvl="8" w:tplc="0409001B" w:tentative="1">
      <w:start w:val="1"/>
      <w:numFmt w:val="lowerRoman"/>
      <w:lvlText w:val="%9."/>
      <w:lvlJc w:val="right"/>
      <w:pPr>
        <w:ind w:left="4774" w:hanging="480"/>
      </w:pPr>
      <w:rPr>
        <w:rFonts w:cs="Times New Roman"/>
      </w:rPr>
    </w:lvl>
  </w:abstractNum>
  <w:abstractNum w:abstractNumId="20" w15:restartNumberingAfterBreak="0">
    <w:nsid w:val="4BEE2803"/>
    <w:multiLevelType w:val="hybridMultilevel"/>
    <w:tmpl w:val="91607260"/>
    <w:lvl w:ilvl="0" w:tplc="31027310">
      <w:start w:val="4"/>
      <w:numFmt w:val="taiwaneseCountingThousand"/>
      <w:lvlText w:val="（%1）"/>
      <w:lvlJc w:val="left"/>
      <w:pPr>
        <w:ind w:left="1986" w:hanging="720"/>
      </w:pPr>
      <w:rPr>
        <w:rFonts w:cs="Times New Roman" w:hint="default"/>
      </w:rPr>
    </w:lvl>
    <w:lvl w:ilvl="1" w:tplc="04090019" w:tentative="1">
      <w:start w:val="1"/>
      <w:numFmt w:val="ideographTraditional"/>
      <w:lvlText w:val="%2、"/>
      <w:lvlJc w:val="left"/>
      <w:pPr>
        <w:ind w:left="2226" w:hanging="480"/>
      </w:pPr>
      <w:rPr>
        <w:rFonts w:cs="Times New Roman"/>
      </w:rPr>
    </w:lvl>
    <w:lvl w:ilvl="2" w:tplc="0409001B" w:tentative="1">
      <w:start w:val="1"/>
      <w:numFmt w:val="lowerRoman"/>
      <w:lvlText w:val="%3."/>
      <w:lvlJc w:val="right"/>
      <w:pPr>
        <w:ind w:left="2706" w:hanging="480"/>
      </w:pPr>
      <w:rPr>
        <w:rFonts w:cs="Times New Roman"/>
      </w:rPr>
    </w:lvl>
    <w:lvl w:ilvl="3" w:tplc="0409000F" w:tentative="1">
      <w:start w:val="1"/>
      <w:numFmt w:val="decimal"/>
      <w:lvlText w:val="%4."/>
      <w:lvlJc w:val="left"/>
      <w:pPr>
        <w:ind w:left="3186" w:hanging="480"/>
      </w:pPr>
      <w:rPr>
        <w:rFonts w:cs="Times New Roman"/>
      </w:rPr>
    </w:lvl>
    <w:lvl w:ilvl="4" w:tplc="04090019" w:tentative="1">
      <w:start w:val="1"/>
      <w:numFmt w:val="ideographTraditional"/>
      <w:lvlText w:val="%5、"/>
      <w:lvlJc w:val="left"/>
      <w:pPr>
        <w:ind w:left="3666" w:hanging="480"/>
      </w:pPr>
      <w:rPr>
        <w:rFonts w:cs="Times New Roman"/>
      </w:rPr>
    </w:lvl>
    <w:lvl w:ilvl="5" w:tplc="0409001B" w:tentative="1">
      <w:start w:val="1"/>
      <w:numFmt w:val="lowerRoman"/>
      <w:lvlText w:val="%6."/>
      <w:lvlJc w:val="right"/>
      <w:pPr>
        <w:ind w:left="4146" w:hanging="480"/>
      </w:pPr>
      <w:rPr>
        <w:rFonts w:cs="Times New Roman"/>
      </w:rPr>
    </w:lvl>
    <w:lvl w:ilvl="6" w:tplc="0409000F" w:tentative="1">
      <w:start w:val="1"/>
      <w:numFmt w:val="decimal"/>
      <w:lvlText w:val="%7."/>
      <w:lvlJc w:val="left"/>
      <w:pPr>
        <w:ind w:left="4626" w:hanging="480"/>
      </w:pPr>
      <w:rPr>
        <w:rFonts w:cs="Times New Roman"/>
      </w:rPr>
    </w:lvl>
    <w:lvl w:ilvl="7" w:tplc="04090019" w:tentative="1">
      <w:start w:val="1"/>
      <w:numFmt w:val="ideographTraditional"/>
      <w:lvlText w:val="%8、"/>
      <w:lvlJc w:val="left"/>
      <w:pPr>
        <w:ind w:left="5106" w:hanging="480"/>
      </w:pPr>
      <w:rPr>
        <w:rFonts w:cs="Times New Roman"/>
      </w:rPr>
    </w:lvl>
    <w:lvl w:ilvl="8" w:tplc="0409001B" w:tentative="1">
      <w:start w:val="1"/>
      <w:numFmt w:val="lowerRoman"/>
      <w:lvlText w:val="%9."/>
      <w:lvlJc w:val="right"/>
      <w:pPr>
        <w:ind w:left="5586" w:hanging="480"/>
      </w:pPr>
      <w:rPr>
        <w:rFonts w:cs="Times New Roman"/>
      </w:rPr>
    </w:lvl>
  </w:abstractNum>
  <w:abstractNum w:abstractNumId="21" w15:restartNumberingAfterBreak="0">
    <w:nsid w:val="596F2E57"/>
    <w:multiLevelType w:val="hybridMultilevel"/>
    <w:tmpl w:val="DF0C53FA"/>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2" w15:restartNumberingAfterBreak="0">
    <w:nsid w:val="5A1A4E31"/>
    <w:multiLevelType w:val="hybridMultilevel"/>
    <w:tmpl w:val="C57CB3B0"/>
    <w:lvl w:ilvl="0" w:tplc="04090015">
      <w:start w:val="1"/>
      <w:numFmt w:val="taiwaneseCountingThousand"/>
      <w:lvlText w:val="%1、"/>
      <w:lvlJc w:val="left"/>
      <w:pPr>
        <w:ind w:left="934" w:hanging="480"/>
      </w:pPr>
      <w:rPr>
        <w:rFonts w:cs="Times New Roman"/>
      </w:rPr>
    </w:lvl>
    <w:lvl w:ilvl="1" w:tplc="04090019" w:tentative="1">
      <w:start w:val="1"/>
      <w:numFmt w:val="ideographTraditional"/>
      <w:lvlText w:val="%2、"/>
      <w:lvlJc w:val="left"/>
      <w:pPr>
        <w:ind w:left="1414" w:hanging="480"/>
      </w:pPr>
      <w:rPr>
        <w:rFonts w:cs="Times New Roman"/>
      </w:rPr>
    </w:lvl>
    <w:lvl w:ilvl="2" w:tplc="0409001B" w:tentative="1">
      <w:start w:val="1"/>
      <w:numFmt w:val="lowerRoman"/>
      <w:lvlText w:val="%3."/>
      <w:lvlJc w:val="right"/>
      <w:pPr>
        <w:ind w:left="1894" w:hanging="480"/>
      </w:pPr>
      <w:rPr>
        <w:rFonts w:cs="Times New Roman"/>
      </w:rPr>
    </w:lvl>
    <w:lvl w:ilvl="3" w:tplc="0409000F" w:tentative="1">
      <w:start w:val="1"/>
      <w:numFmt w:val="decimal"/>
      <w:lvlText w:val="%4."/>
      <w:lvlJc w:val="left"/>
      <w:pPr>
        <w:ind w:left="2374" w:hanging="480"/>
      </w:pPr>
      <w:rPr>
        <w:rFonts w:cs="Times New Roman"/>
      </w:rPr>
    </w:lvl>
    <w:lvl w:ilvl="4" w:tplc="04090019" w:tentative="1">
      <w:start w:val="1"/>
      <w:numFmt w:val="ideographTraditional"/>
      <w:lvlText w:val="%5、"/>
      <w:lvlJc w:val="left"/>
      <w:pPr>
        <w:ind w:left="2854" w:hanging="480"/>
      </w:pPr>
      <w:rPr>
        <w:rFonts w:cs="Times New Roman"/>
      </w:rPr>
    </w:lvl>
    <w:lvl w:ilvl="5" w:tplc="0409001B" w:tentative="1">
      <w:start w:val="1"/>
      <w:numFmt w:val="lowerRoman"/>
      <w:lvlText w:val="%6."/>
      <w:lvlJc w:val="right"/>
      <w:pPr>
        <w:ind w:left="3334" w:hanging="480"/>
      </w:pPr>
      <w:rPr>
        <w:rFonts w:cs="Times New Roman"/>
      </w:rPr>
    </w:lvl>
    <w:lvl w:ilvl="6" w:tplc="0409000F" w:tentative="1">
      <w:start w:val="1"/>
      <w:numFmt w:val="decimal"/>
      <w:lvlText w:val="%7."/>
      <w:lvlJc w:val="left"/>
      <w:pPr>
        <w:ind w:left="3814" w:hanging="480"/>
      </w:pPr>
      <w:rPr>
        <w:rFonts w:cs="Times New Roman"/>
      </w:rPr>
    </w:lvl>
    <w:lvl w:ilvl="7" w:tplc="04090019" w:tentative="1">
      <w:start w:val="1"/>
      <w:numFmt w:val="ideographTraditional"/>
      <w:lvlText w:val="%8、"/>
      <w:lvlJc w:val="left"/>
      <w:pPr>
        <w:ind w:left="4294" w:hanging="480"/>
      </w:pPr>
      <w:rPr>
        <w:rFonts w:cs="Times New Roman"/>
      </w:rPr>
    </w:lvl>
    <w:lvl w:ilvl="8" w:tplc="0409001B" w:tentative="1">
      <w:start w:val="1"/>
      <w:numFmt w:val="lowerRoman"/>
      <w:lvlText w:val="%9."/>
      <w:lvlJc w:val="right"/>
      <w:pPr>
        <w:ind w:left="4774" w:hanging="480"/>
      </w:pPr>
      <w:rPr>
        <w:rFonts w:cs="Times New Roman"/>
      </w:rPr>
    </w:lvl>
  </w:abstractNum>
  <w:abstractNum w:abstractNumId="23" w15:restartNumberingAfterBreak="0">
    <w:nsid w:val="61E270C5"/>
    <w:multiLevelType w:val="hybridMultilevel"/>
    <w:tmpl w:val="D5B04902"/>
    <w:lvl w:ilvl="0" w:tplc="04090015">
      <w:start w:val="1"/>
      <w:numFmt w:val="taiwaneseCountingThousand"/>
      <w:lvlText w:val="%1、"/>
      <w:lvlJc w:val="left"/>
      <w:pPr>
        <w:ind w:left="934" w:hanging="480"/>
      </w:pPr>
      <w:rPr>
        <w:rFonts w:cs="Times New Roman"/>
      </w:rPr>
    </w:lvl>
    <w:lvl w:ilvl="1" w:tplc="04090019" w:tentative="1">
      <w:start w:val="1"/>
      <w:numFmt w:val="ideographTraditional"/>
      <w:lvlText w:val="%2、"/>
      <w:lvlJc w:val="left"/>
      <w:pPr>
        <w:ind w:left="1414" w:hanging="480"/>
      </w:pPr>
      <w:rPr>
        <w:rFonts w:cs="Times New Roman"/>
      </w:rPr>
    </w:lvl>
    <w:lvl w:ilvl="2" w:tplc="0409001B" w:tentative="1">
      <w:start w:val="1"/>
      <w:numFmt w:val="lowerRoman"/>
      <w:lvlText w:val="%3."/>
      <w:lvlJc w:val="right"/>
      <w:pPr>
        <w:ind w:left="1894" w:hanging="480"/>
      </w:pPr>
      <w:rPr>
        <w:rFonts w:cs="Times New Roman"/>
      </w:rPr>
    </w:lvl>
    <w:lvl w:ilvl="3" w:tplc="0409000F" w:tentative="1">
      <w:start w:val="1"/>
      <w:numFmt w:val="decimal"/>
      <w:lvlText w:val="%4."/>
      <w:lvlJc w:val="left"/>
      <w:pPr>
        <w:ind w:left="2374" w:hanging="480"/>
      </w:pPr>
      <w:rPr>
        <w:rFonts w:cs="Times New Roman"/>
      </w:rPr>
    </w:lvl>
    <w:lvl w:ilvl="4" w:tplc="04090019" w:tentative="1">
      <w:start w:val="1"/>
      <w:numFmt w:val="ideographTraditional"/>
      <w:lvlText w:val="%5、"/>
      <w:lvlJc w:val="left"/>
      <w:pPr>
        <w:ind w:left="2854" w:hanging="480"/>
      </w:pPr>
      <w:rPr>
        <w:rFonts w:cs="Times New Roman"/>
      </w:rPr>
    </w:lvl>
    <w:lvl w:ilvl="5" w:tplc="0409001B" w:tentative="1">
      <w:start w:val="1"/>
      <w:numFmt w:val="lowerRoman"/>
      <w:lvlText w:val="%6."/>
      <w:lvlJc w:val="right"/>
      <w:pPr>
        <w:ind w:left="3334" w:hanging="480"/>
      </w:pPr>
      <w:rPr>
        <w:rFonts w:cs="Times New Roman"/>
      </w:rPr>
    </w:lvl>
    <w:lvl w:ilvl="6" w:tplc="0409000F" w:tentative="1">
      <w:start w:val="1"/>
      <w:numFmt w:val="decimal"/>
      <w:lvlText w:val="%7."/>
      <w:lvlJc w:val="left"/>
      <w:pPr>
        <w:ind w:left="3814" w:hanging="480"/>
      </w:pPr>
      <w:rPr>
        <w:rFonts w:cs="Times New Roman"/>
      </w:rPr>
    </w:lvl>
    <w:lvl w:ilvl="7" w:tplc="04090019" w:tentative="1">
      <w:start w:val="1"/>
      <w:numFmt w:val="ideographTraditional"/>
      <w:lvlText w:val="%8、"/>
      <w:lvlJc w:val="left"/>
      <w:pPr>
        <w:ind w:left="4294" w:hanging="480"/>
      </w:pPr>
      <w:rPr>
        <w:rFonts w:cs="Times New Roman"/>
      </w:rPr>
    </w:lvl>
    <w:lvl w:ilvl="8" w:tplc="0409001B" w:tentative="1">
      <w:start w:val="1"/>
      <w:numFmt w:val="lowerRoman"/>
      <w:lvlText w:val="%9."/>
      <w:lvlJc w:val="right"/>
      <w:pPr>
        <w:ind w:left="4774" w:hanging="480"/>
      </w:pPr>
      <w:rPr>
        <w:rFonts w:cs="Times New Roman"/>
      </w:rPr>
    </w:lvl>
  </w:abstractNum>
  <w:abstractNum w:abstractNumId="24" w15:restartNumberingAfterBreak="0">
    <w:nsid w:val="6CB114D6"/>
    <w:multiLevelType w:val="hybridMultilevel"/>
    <w:tmpl w:val="10864C44"/>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3"/>
  </w:num>
  <w:num w:numId="8">
    <w:abstractNumId w:val="22"/>
  </w:num>
  <w:num w:numId="9">
    <w:abstractNumId w:val="7"/>
  </w:num>
  <w:num w:numId="10">
    <w:abstractNumId w:val="16"/>
  </w:num>
  <w:num w:numId="11">
    <w:abstractNumId w:val="17"/>
  </w:num>
  <w:num w:numId="12">
    <w:abstractNumId w:val="13"/>
  </w:num>
  <w:num w:numId="13">
    <w:abstractNumId w:val="8"/>
  </w:num>
  <w:num w:numId="14">
    <w:abstractNumId w:val="19"/>
  </w:num>
  <w:num w:numId="15">
    <w:abstractNumId w:val="10"/>
  </w:num>
  <w:num w:numId="16">
    <w:abstractNumId w:val="21"/>
  </w:num>
  <w:num w:numId="17">
    <w:abstractNumId w:val="15"/>
  </w:num>
  <w:num w:numId="18">
    <w:abstractNumId w:val="24"/>
  </w:num>
  <w:num w:numId="19">
    <w:abstractNumId w:val="6"/>
  </w:num>
  <w:num w:numId="20">
    <w:abstractNumId w:val="12"/>
  </w:num>
  <w:num w:numId="21">
    <w:abstractNumId w:val="20"/>
  </w:num>
  <w:num w:numId="22">
    <w:abstractNumId w:val="11"/>
  </w:num>
  <w:num w:numId="23">
    <w:abstractNumId w:val="14"/>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8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45"/>
    <w:rsid w:val="00391E45"/>
    <w:rsid w:val="004265D0"/>
    <w:rsid w:val="00512D96"/>
    <w:rsid w:val="005D5A4B"/>
    <w:rsid w:val="00831389"/>
    <w:rsid w:val="009A7DA6"/>
    <w:rsid w:val="009F42ED"/>
    <w:rsid w:val="00B07E46"/>
    <w:rsid w:val="00B52442"/>
    <w:rsid w:val="00C848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3648E79-395F-4834-BF46-7E839BEA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autoSpaceDN w:val="0"/>
      <w:adjustRightInd w:val="0"/>
      <w:textAlignment w:val="baseline"/>
    </w:pPr>
    <w:rPr>
      <w:rFonts w:ascii="Times New Roman" w:hAnsi="Times New Roman"/>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w3cq8r">
    <w:name w:val="預9w設3]段cq落8?字r?型?"/>
    <w:uiPriority w:val="99"/>
  </w:style>
  <w:style w:type="character" w:customStyle="1" w:styleId="WW8Num1z0">
    <w:name w:val="WW8Num1z0"/>
    <w:uiPriority w:val="99"/>
    <w:rPr>
      <w:rFonts w:ascii="標楷體" w:eastAsia="Times New Roman"/>
    </w:rPr>
  </w:style>
  <w:style w:type="character" w:customStyle="1" w:styleId="WW8Num1z1">
    <w:name w:val="WW8Num1z1"/>
    <w:uiPriority w:val="99"/>
    <w:rPr>
      <w:rFonts w:ascii="Wingdings" w:eastAsia="Times New Roman"/>
    </w:rPr>
  </w:style>
  <w:style w:type="character" w:customStyle="1" w:styleId="WW8Num2z0">
    <w:name w:val="WW8Num2z0"/>
    <w:uiPriority w:val="99"/>
    <w:rPr>
      <w:rFonts w:ascii="Wingdings" w:eastAsia="Times New Roman"/>
    </w:rPr>
  </w:style>
  <w:style w:type="character" w:customStyle="1" w:styleId="WW8Num3z0">
    <w:name w:val="WW8Num3z0"/>
    <w:uiPriority w:val="99"/>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style>
  <w:style w:type="character" w:customStyle="1" w:styleId="WW8Num4z1">
    <w:name w:val="WW8Num4z1"/>
    <w:uiPriority w:val="99"/>
  </w:style>
  <w:style w:type="character" w:customStyle="1" w:styleId="WW8Num4z2">
    <w:name w:val="WW8Num4z2"/>
    <w:uiPriority w:val="99"/>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0">
    <w:name w:val="WW8Num5z0"/>
    <w:uiPriority w:val="99"/>
  </w:style>
  <w:style w:type="character" w:customStyle="1" w:styleId="WW8Num5z1">
    <w:name w:val="WW8Num5z1"/>
    <w:uiPriority w:val="99"/>
  </w:style>
  <w:style w:type="character" w:customStyle="1" w:styleId="WW8Num5z2">
    <w:name w:val="WW8Num5z2"/>
    <w:uiPriority w:val="99"/>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0">
    <w:name w:val="WW8Num6z0"/>
    <w:uiPriority w:val="99"/>
  </w:style>
  <w:style w:type="character" w:customStyle="1" w:styleId="WW8Num6z1">
    <w:name w:val="WW8Num6z1"/>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0">
    <w:name w:val="WW8Num7z0"/>
    <w:uiPriority w:val="99"/>
    <w:rPr>
      <w:rFonts w:eastAsia="標楷體"/>
    </w:rPr>
  </w:style>
  <w:style w:type="character" w:customStyle="1" w:styleId="WW8Num7z1">
    <w:name w:val="WW8Num7z1"/>
    <w:uiPriority w:val="99"/>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0">
    <w:name w:val="WW8Num8z0"/>
    <w:uiPriority w:val="99"/>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uiPriority w:val="99"/>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9z0">
    <w:name w:val="WW8Num9z0"/>
    <w:uiPriority w:val="99"/>
  </w:style>
  <w:style w:type="character" w:customStyle="1" w:styleId="WW8Num9z1">
    <w:name w:val="WW8Num9z1"/>
    <w:uiPriority w:val="99"/>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style>
  <w:style w:type="character" w:customStyle="1" w:styleId="WW8Num10z1">
    <w:name w:val="WW8Num10z1"/>
    <w:uiPriority w:val="99"/>
  </w:style>
  <w:style w:type="character" w:customStyle="1" w:styleId="WW8Num10z2">
    <w:name w:val="WW8Num10z2"/>
    <w:uiPriority w:val="99"/>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0">
    <w:name w:val="WW8Num11z0"/>
    <w:uiPriority w:val="99"/>
  </w:style>
  <w:style w:type="character" w:customStyle="1" w:styleId="WW8Num11z1">
    <w:name w:val="WW8Num11z1"/>
    <w:uiPriority w:val="99"/>
    <w:rPr>
      <w:rFonts w:ascii="Wingdings" w:eastAsia="Times New Roman"/>
    </w:rPr>
  </w:style>
  <w:style w:type="character" w:customStyle="1" w:styleId="WW8Num11z2">
    <w:name w:val="WW8Num11z2"/>
    <w:uiPriority w:val="99"/>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2z0">
    <w:name w:val="WW8Num12z0"/>
    <w:uiPriority w:val="99"/>
  </w:style>
  <w:style w:type="character" w:customStyle="1" w:styleId="WW8Num12z1">
    <w:name w:val="WW8Num12z1"/>
    <w:uiPriority w:val="99"/>
  </w:style>
  <w:style w:type="character" w:customStyle="1" w:styleId="WW8Num12z2">
    <w:name w:val="WW8Num12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3z0">
    <w:name w:val="WW8Num13z0"/>
    <w:uiPriority w:val="99"/>
  </w:style>
  <w:style w:type="character" w:customStyle="1" w:styleId="WW8Num13z1">
    <w:name w:val="WW8Num13z1"/>
    <w:uiPriority w:val="99"/>
  </w:style>
  <w:style w:type="character" w:customStyle="1" w:styleId="WW8Num13z2">
    <w:name w:val="WW8Num13z2"/>
    <w:uiPriority w:val="99"/>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4z0">
    <w:name w:val="WW8Num14z0"/>
    <w:uiPriority w:val="99"/>
  </w:style>
  <w:style w:type="character" w:customStyle="1" w:styleId="WW8Num14z1">
    <w:name w:val="WW8Num14z1"/>
    <w:uiPriority w:val="99"/>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style>
  <w:style w:type="character" w:customStyle="1" w:styleId="WW8Num15z1">
    <w:name w:val="WW8Num15z1"/>
    <w:uiPriority w:val="99"/>
  </w:style>
  <w:style w:type="character" w:customStyle="1" w:styleId="WW8Num15z2">
    <w:name w:val="WW8Num15z2"/>
    <w:uiPriority w:val="99"/>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rPr>
      <w:rFonts w:eastAsia="標楷體"/>
    </w:rPr>
  </w:style>
  <w:style w:type="character" w:customStyle="1" w:styleId="WW8Num18z1">
    <w:name w:val="WW8Num18z1"/>
    <w:uiPriority w:val="99"/>
  </w:style>
  <w:style w:type="character" w:customStyle="1" w:styleId="WW8Num18z2">
    <w:name w:val="WW8Num18z2"/>
    <w:uiPriority w:val="99"/>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0">
    <w:name w:val="WW8Num19z0"/>
    <w:uiPriority w:val="99"/>
  </w:style>
  <w:style w:type="character" w:customStyle="1" w:styleId="WW8Num19z1">
    <w:name w:val="WW8Num19z1"/>
    <w:uiPriority w:val="99"/>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0z0">
    <w:name w:val="WW8Num20z0"/>
    <w:uiPriority w:val="99"/>
    <w:rPr>
      <w:rFonts w:ascii="Wingdings" w:eastAsia="Times New Roman"/>
      <w:color w:val="000000"/>
    </w:rPr>
  </w:style>
  <w:style w:type="character" w:customStyle="1" w:styleId="WW8Num21z0">
    <w:name w:val="WW8Num21z0"/>
    <w:uiPriority w:val="99"/>
    <w:rPr>
      <w:rFonts w:eastAsia="標楷體"/>
    </w:rPr>
  </w:style>
  <w:style w:type="character" w:customStyle="1" w:styleId="WW8Num21z1">
    <w:name w:val="WW8Num21z1"/>
    <w:uiPriority w:val="99"/>
  </w:style>
  <w:style w:type="character" w:customStyle="1" w:styleId="WW8Num21z2">
    <w:name w:val="WW8Num21z2"/>
    <w:uiPriority w:val="99"/>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0">
    <w:name w:val="WW8Num22z0"/>
    <w:uiPriority w:val="99"/>
  </w:style>
  <w:style w:type="character" w:customStyle="1" w:styleId="WW8Num22z1">
    <w:name w:val="WW8Num22z1"/>
    <w:uiPriority w:val="99"/>
  </w:style>
  <w:style w:type="character" w:customStyle="1" w:styleId="WW8Num22z2">
    <w:name w:val="WW8Num22z2"/>
    <w:uiPriority w:val="99"/>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style>
  <w:style w:type="character" w:customStyle="1" w:styleId="WW8Num23z1">
    <w:name w:val="WW8Num23z1"/>
    <w:uiPriority w:val="99"/>
  </w:style>
  <w:style w:type="character" w:customStyle="1" w:styleId="WW8Num23z2">
    <w:name w:val="WW8Num23z2"/>
    <w:uiPriority w:val="99"/>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style>
  <w:style w:type="character" w:customStyle="1" w:styleId="WW8Num24z1">
    <w:name w:val="WW8Num24z1"/>
    <w:uiPriority w:val="99"/>
  </w:style>
  <w:style w:type="character" w:customStyle="1" w:styleId="WW8Num24z2">
    <w:name w:val="WW8Num24z2"/>
    <w:uiPriority w:val="99"/>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style>
  <w:style w:type="character" w:customStyle="1" w:styleId="WW8Num25z1">
    <w:name w:val="WW8Num25z1"/>
    <w:uiPriority w:val="99"/>
  </w:style>
  <w:style w:type="character" w:customStyle="1" w:styleId="WW8Num25z2">
    <w:name w:val="WW8Num25z2"/>
    <w:uiPriority w:val="99"/>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rPr>
      <w:rFonts w:ascii="Wingdings" w:eastAsia="Times New Roman"/>
    </w:rPr>
  </w:style>
  <w:style w:type="character" w:customStyle="1" w:styleId="WW8Num27z0">
    <w:name w:val="WW8Num27z0"/>
    <w:uiPriority w:val="99"/>
  </w:style>
  <w:style w:type="character" w:customStyle="1" w:styleId="WW8Num27z1">
    <w:name w:val="WW8Num27z1"/>
    <w:uiPriority w:val="99"/>
    <w:rPr>
      <w:rFonts w:eastAsia="標楷體"/>
    </w:rPr>
  </w:style>
  <w:style w:type="character" w:customStyle="1" w:styleId="WW8Num27z2">
    <w:name w:val="WW8Num27z2"/>
    <w:uiPriority w:val="99"/>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style>
  <w:style w:type="character" w:customStyle="1" w:styleId="WW8Num28z1">
    <w:name w:val="WW8Num28z1"/>
    <w:uiPriority w:val="99"/>
  </w:style>
  <w:style w:type="character" w:customStyle="1" w:styleId="WW8Num28z2">
    <w:name w:val="WW8Num28z2"/>
    <w:uiPriority w:val="99"/>
  </w:style>
  <w:style w:type="character" w:customStyle="1" w:styleId="WW8Num28z3">
    <w:name w:val="WW8Num28z3"/>
    <w:uiPriority w:val="99"/>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0">
    <w:name w:val="WW8Num29z0"/>
    <w:uiPriority w:val="99"/>
  </w:style>
  <w:style w:type="character" w:customStyle="1" w:styleId="WW8Num29z1">
    <w:name w:val="WW8Num29z1"/>
    <w:uiPriority w:val="99"/>
    <w:rPr>
      <w:rFonts w:eastAsia="標楷體"/>
    </w:rPr>
  </w:style>
  <w:style w:type="character" w:customStyle="1" w:styleId="WW8Num29z2">
    <w:name w:val="WW8Num29z2"/>
    <w:uiPriority w:val="99"/>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0">
    <w:name w:val="WW8Num30z0"/>
    <w:uiPriority w:val="99"/>
  </w:style>
  <w:style w:type="character" w:customStyle="1" w:styleId="WW8Num30z1">
    <w:name w:val="WW8Num30z1"/>
    <w:uiPriority w:val="99"/>
  </w:style>
  <w:style w:type="character" w:customStyle="1" w:styleId="WW8Num30z2">
    <w:name w:val="WW8Num30z2"/>
    <w:uiPriority w:val="99"/>
  </w:style>
  <w:style w:type="character" w:customStyle="1" w:styleId="WW8Num30z3">
    <w:name w:val="WW8Num30z3"/>
    <w:uiPriority w:val="99"/>
  </w:style>
  <w:style w:type="character" w:customStyle="1" w:styleId="WW8Num30z4">
    <w:name w:val="WW8Num30z4"/>
    <w:uiPriority w:val="99"/>
  </w:style>
  <w:style w:type="character" w:customStyle="1" w:styleId="WW8Num30z5">
    <w:name w:val="WW8Num30z5"/>
    <w:uiPriority w:val="99"/>
  </w:style>
  <w:style w:type="character" w:customStyle="1" w:styleId="WW8Num30z6">
    <w:name w:val="WW8Num30z6"/>
    <w:uiPriority w:val="99"/>
  </w:style>
  <w:style w:type="character" w:customStyle="1" w:styleId="WW8Num30z7">
    <w:name w:val="WW8Num30z7"/>
    <w:uiPriority w:val="99"/>
  </w:style>
  <w:style w:type="character" w:customStyle="1" w:styleId="WW8Num30z8">
    <w:name w:val="WW8Num30z8"/>
    <w:uiPriority w:val="99"/>
  </w:style>
  <w:style w:type="character" w:customStyle="1" w:styleId="WW8Num31z0">
    <w:name w:val="WW8Num31z0"/>
    <w:uiPriority w:val="99"/>
  </w:style>
  <w:style w:type="character" w:customStyle="1" w:styleId="WW8Num31z1">
    <w:name w:val="WW8Num31z1"/>
    <w:uiPriority w:val="99"/>
  </w:style>
  <w:style w:type="character" w:customStyle="1" w:styleId="WW8Num31z2">
    <w:name w:val="WW8Num31z2"/>
    <w:uiPriority w:val="99"/>
  </w:style>
  <w:style w:type="character" w:customStyle="1" w:styleId="WW8Num31z3">
    <w:name w:val="WW8Num31z3"/>
    <w:uiPriority w:val="99"/>
  </w:style>
  <w:style w:type="character" w:customStyle="1" w:styleId="WW8Num31z4">
    <w:name w:val="WW8Num31z4"/>
    <w:uiPriority w:val="99"/>
  </w:style>
  <w:style w:type="character" w:customStyle="1" w:styleId="WW8Num31z5">
    <w:name w:val="WW8Num31z5"/>
    <w:uiPriority w:val="99"/>
  </w:style>
  <w:style w:type="character" w:customStyle="1" w:styleId="WW8Num31z6">
    <w:name w:val="WW8Num31z6"/>
    <w:uiPriority w:val="99"/>
  </w:style>
  <w:style w:type="character" w:customStyle="1" w:styleId="WW8Num31z7">
    <w:name w:val="WW8Num31z7"/>
    <w:uiPriority w:val="99"/>
  </w:style>
  <w:style w:type="character" w:customStyle="1" w:styleId="WW8Num31z8">
    <w:name w:val="WW8Num31z8"/>
    <w:uiPriority w:val="99"/>
  </w:style>
  <w:style w:type="character" w:customStyle="1" w:styleId="WW8Num32z0">
    <w:name w:val="WW8Num32z0"/>
    <w:uiPriority w:val="99"/>
  </w:style>
  <w:style w:type="character" w:customStyle="1" w:styleId="WW8Num32z1">
    <w:name w:val="WW8Num32z1"/>
    <w:uiPriority w:val="99"/>
  </w:style>
  <w:style w:type="character" w:customStyle="1" w:styleId="WW8Num32z2">
    <w:name w:val="WW8Num32z2"/>
    <w:uiPriority w:val="99"/>
  </w:style>
  <w:style w:type="character" w:customStyle="1" w:styleId="WW8Num32z3">
    <w:name w:val="WW8Num32z3"/>
    <w:uiPriority w:val="99"/>
  </w:style>
  <w:style w:type="character" w:customStyle="1" w:styleId="WW8Num32z4">
    <w:name w:val="WW8Num32z4"/>
    <w:uiPriority w:val="99"/>
  </w:style>
  <w:style w:type="character" w:customStyle="1" w:styleId="WW8Num32z5">
    <w:name w:val="WW8Num32z5"/>
    <w:uiPriority w:val="99"/>
  </w:style>
  <w:style w:type="character" w:customStyle="1" w:styleId="WW8Num32z6">
    <w:name w:val="WW8Num32z6"/>
    <w:uiPriority w:val="99"/>
  </w:style>
  <w:style w:type="character" w:customStyle="1" w:styleId="WW8Num32z7">
    <w:name w:val="WW8Num32z7"/>
    <w:uiPriority w:val="99"/>
  </w:style>
  <w:style w:type="character" w:customStyle="1" w:styleId="WW8Num32z8">
    <w:name w:val="WW8Num32z8"/>
    <w:uiPriority w:val="99"/>
  </w:style>
  <w:style w:type="character" w:customStyle="1" w:styleId="WW8Num33z0">
    <w:name w:val="WW8Num33z0"/>
    <w:uiPriority w:val="99"/>
  </w:style>
  <w:style w:type="character" w:customStyle="1" w:styleId="WW8Num33z1">
    <w:name w:val="WW8Num33z1"/>
    <w:uiPriority w:val="99"/>
  </w:style>
  <w:style w:type="character" w:customStyle="1" w:styleId="WW8Num33z2">
    <w:name w:val="WW8Num33z2"/>
    <w:uiPriority w:val="99"/>
  </w:style>
  <w:style w:type="character" w:customStyle="1" w:styleId="WW8Num33z3">
    <w:name w:val="WW8Num33z3"/>
    <w:uiPriority w:val="99"/>
  </w:style>
  <w:style w:type="character" w:customStyle="1" w:styleId="WW8Num33z4">
    <w:name w:val="WW8Num33z4"/>
    <w:uiPriority w:val="99"/>
  </w:style>
  <w:style w:type="character" w:customStyle="1" w:styleId="WW8Num33z5">
    <w:name w:val="WW8Num33z5"/>
    <w:uiPriority w:val="99"/>
  </w:style>
  <w:style w:type="character" w:customStyle="1" w:styleId="WW8Num33z6">
    <w:name w:val="WW8Num33z6"/>
    <w:uiPriority w:val="99"/>
  </w:style>
  <w:style w:type="character" w:customStyle="1" w:styleId="WW8Num33z7">
    <w:name w:val="WW8Num33z7"/>
    <w:uiPriority w:val="99"/>
  </w:style>
  <w:style w:type="character" w:customStyle="1" w:styleId="WW8Num33z8">
    <w:name w:val="WW8Num33z8"/>
    <w:uiPriority w:val="99"/>
  </w:style>
  <w:style w:type="character" w:customStyle="1" w:styleId="WW8Num34z0">
    <w:name w:val="WW8Num34z0"/>
    <w:uiPriority w:val="99"/>
    <w:rPr>
      <w:rFonts w:ascii="Wingdings" w:eastAsia="Times New Roman"/>
    </w:rPr>
  </w:style>
  <w:style w:type="character" w:customStyle="1" w:styleId="WW8Num35z0">
    <w:name w:val="WW8Num35z0"/>
    <w:uiPriority w:val="99"/>
    <w:rPr>
      <w:rFonts w:ascii="Arial" w:eastAsia="Times New Roman"/>
    </w:rPr>
  </w:style>
  <w:style w:type="character" w:customStyle="1" w:styleId="WW8Num35z1">
    <w:name w:val="WW8Num35z1"/>
    <w:uiPriority w:val="99"/>
  </w:style>
  <w:style w:type="character" w:customStyle="1" w:styleId="WW8Num35z2">
    <w:name w:val="WW8Num35z2"/>
    <w:uiPriority w:val="99"/>
  </w:style>
  <w:style w:type="character" w:customStyle="1" w:styleId="WW8Num35z3">
    <w:name w:val="WW8Num35z3"/>
    <w:uiPriority w:val="99"/>
  </w:style>
  <w:style w:type="character" w:customStyle="1" w:styleId="WW8Num35z4">
    <w:name w:val="WW8Num35z4"/>
    <w:uiPriority w:val="99"/>
  </w:style>
  <w:style w:type="character" w:customStyle="1" w:styleId="WW8Num35z5">
    <w:name w:val="WW8Num35z5"/>
    <w:uiPriority w:val="99"/>
  </w:style>
  <w:style w:type="character" w:customStyle="1" w:styleId="WW8Num35z6">
    <w:name w:val="WW8Num35z6"/>
    <w:uiPriority w:val="99"/>
  </w:style>
  <w:style w:type="character" w:customStyle="1" w:styleId="WW8Num35z7">
    <w:name w:val="WW8Num35z7"/>
    <w:uiPriority w:val="99"/>
  </w:style>
  <w:style w:type="character" w:customStyle="1" w:styleId="WW8Num35z8">
    <w:name w:val="WW8Num35z8"/>
    <w:uiPriority w:val="99"/>
  </w:style>
  <w:style w:type="character" w:customStyle="1" w:styleId="WW8Num36z0">
    <w:name w:val="WW8Num36z0"/>
    <w:uiPriority w:val="99"/>
  </w:style>
  <w:style w:type="character" w:customStyle="1" w:styleId="WW8Num36z1">
    <w:name w:val="WW8Num36z1"/>
    <w:uiPriority w:val="99"/>
  </w:style>
  <w:style w:type="character" w:customStyle="1" w:styleId="WW8Num36z2">
    <w:name w:val="WW8Num36z2"/>
    <w:uiPriority w:val="99"/>
  </w:style>
  <w:style w:type="character" w:customStyle="1" w:styleId="WW8Num36z3">
    <w:name w:val="WW8Num36z3"/>
    <w:uiPriority w:val="99"/>
  </w:style>
  <w:style w:type="character" w:customStyle="1" w:styleId="WW8Num36z4">
    <w:name w:val="WW8Num36z4"/>
    <w:uiPriority w:val="99"/>
  </w:style>
  <w:style w:type="character" w:customStyle="1" w:styleId="WW8Num36z5">
    <w:name w:val="WW8Num36z5"/>
    <w:uiPriority w:val="99"/>
  </w:style>
  <w:style w:type="character" w:customStyle="1" w:styleId="WW8Num36z6">
    <w:name w:val="WW8Num36z6"/>
    <w:uiPriority w:val="99"/>
  </w:style>
  <w:style w:type="character" w:customStyle="1" w:styleId="WW8Num36z7">
    <w:name w:val="WW8Num36z7"/>
    <w:uiPriority w:val="99"/>
  </w:style>
  <w:style w:type="character" w:customStyle="1" w:styleId="WW8Num36z8">
    <w:name w:val="WW8Num36z8"/>
    <w:uiPriority w:val="99"/>
  </w:style>
  <w:style w:type="character" w:customStyle="1" w:styleId="WW8Num37z0">
    <w:name w:val="WW8Num37z0"/>
    <w:uiPriority w:val="99"/>
  </w:style>
  <w:style w:type="character" w:customStyle="1" w:styleId="WW8Num37z1">
    <w:name w:val="WW8Num37z1"/>
    <w:uiPriority w:val="99"/>
  </w:style>
  <w:style w:type="character" w:customStyle="1" w:styleId="WW8Num37z2">
    <w:name w:val="WW8Num37z2"/>
    <w:uiPriority w:val="99"/>
  </w:style>
  <w:style w:type="character" w:customStyle="1" w:styleId="WW8Num37z3">
    <w:name w:val="WW8Num37z3"/>
    <w:uiPriority w:val="99"/>
  </w:style>
  <w:style w:type="character" w:customStyle="1" w:styleId="WW8Num37z4">
    <w:name w:val="WW8Num37z4"/>
    <w:uiPriority w:val="99"/>
  </w:style>
  <w:style w:type="character" w:customStyle="1" w:styleId="WW8Num37z5">
    <w:name w:val="WW8Num37z5"/>
    <w:uiPriority w:val="99"/>
  </w:style>
  <w:style w:type="character" w:customStyle="1" w:styleId="WW8Num37z6">
    <w:name w:val="WW8Num37z6"/>
    <w:uiPriority w:val="99"/>
  </w:style>
  <w:style w:type="character" w:customStyle="1" w:styleId="WW8Num37z7">
    <w:name w:val="WW8Num37z7"/>
    <w:uiPriority w:val="99"/>
  </w:style>
  <w:style w:type="character" w:customStyle="1" w:styleId="WW8Num37z8">
    <w:name w:val="WW8Num37z8"/>
    <w:uiPriority w:val="99"/>
  </w:style>
  <w:style w:type="character" w:customStyle="1" w:styleId="WW8Num38z0">
    <w:name w:val="WW8Num38z0"/>
    <w:uiPriority w:val="99"/>
  </w:style>
  <w:style w:type="character" w:customStyle="1" w:styleId="WW8Num38z1">
    <w:name w:val="WW8Num38z1"/>
    <w:uiPriority w:val="99"/>
  </w:style>
  <w:style w:type="character" w:customStyle="1" w:styleId="WW8Num38z2">
    <w:name w:val="WW8Num38z2"/>
    <w:uiPriority w:val="99"/>
  </w:style>
  <w:style w:type="character" w:customStyle="1" w:styleId="WW8Num38z3">
    <w:name w:val="WW8Num38z3"/>
    <w:uiPriority w:val="99"/>
  </w:style>
  <w:style w:type="character" w:customStyle="1" w:styleId="WW8Num38z4">
    <w:name w:val="WW8Num38z4"/>
    <w:uiPriority w:val="99"/>
  </w:style>
  <w:style w:type="character" w:customStyle="1" w:styleId="WW8Num38z5">
    <w:name w:val="WW8Num38z5"/>
    <w:uiPriority w:val="99"/>
  </w:style>
  <w:style w:type="character" w:customStyle="1" w:styleId="WW8Num38z6">
    <w:name w:val="WW8Num38z6"/>
    <w:uiPriority w:val="99"/>
  </w:style>
  <w:style w:type="character" w:customStyle="1" w:styleId="WW8Num38z7">
    <w:name w:val="WW8Num38z7"/>
    <w:uiPriority w:val="99"/>
  </w:style>
  <w:style w:type="character" w:customStyle="1" w:styleId="WW8Num38z8">
    <w:name w:val="WW8Num38z8"/>
    <w:uiPriority w:val="99"/>
  </w:style>
  <w:style w:type="character" w:customStyle="1" w:styleId="WW8Num39z0">
    <w:name w:val="WW8Num39z0"/>
    <w:uiPriority w:val="99"/>
    <w:rPr>
      <w:rFonts w:eastAsia="標楷體"/>
    </w:rPr>
  </w:style>
  <w:style w:type="character" w:customStyle="1" w:styleId="WW8Num39z1">
    <w:name w:val="WW8Num39z1"/>
    <w:uiPriority w:val="99"/>
    <w:rPr>
      <w:b/>
      <w:color w:val="FF0000"/>
    </w:rPr>
  </w:style>
  <w:style w:type="character" w:customStyle="1" w:styleId="WW8Num39z2">
    <w:name w:val="WW8Num39z2"/>
    <w:uiPriority w:val="99"/>
  </w:style>
  <w:style w:type="character" w:customStyle="1" w:styleId="WW8Num39z3">
    <w:name w:val="WW8Num39z3"/>
    <w:uiPriority w:val="99"/>
  </w:style>
  <w:style w:type="character" w:customStyle="1" w:styleId="WW8Num39z4">
    <w:name w:val="WW8Num39z4"/>
    <w:uiPriority w:val="99"/>
  </w:style>
  <w:style w:type="character" w:customStyle="1" w:styleId="WW8Num39z5">
    <w:name w:val="WW8Num39z5"/>
    <w:uiPriority w:val="99"/>
  </w:style>
  <w:style w:type="character" w:customStyle="1" w:styleId="WW8Num39z6">
    <w:name w:val="WW8Num39z6"/>
    <w:uiPriority w:val="99"/>
  </w:style>
  <w:style w:type="character" w:customStyle="1" w:styleId="WW8Num39z7">
    <w:name w:val="WW8Num39z7"/>
    <w:uiPriority w:val="99"/>
  </w:style>
  <w:style w:type="character" w:customStyle="1" w:styleId="WW8Num39z8">
    <w:name w:val="WW8Num39z8"/>
    <w:uiPriority w:val="99"/>
  </w:style>
  <w:style w:type="character" w:customStyle="1" w:styleId="WW8Num40z0">
    <w:name w:val="WW8Num40z0"/>
    <w:uiPriority w:val="99"/>
  </w:style>
  <w:style w:type="character" w:customStyle="1" w:styleId="WW8Num40z1">
    <w:name w:val="WW8Num40z1"/>
    <w:uiPriority w:val="99"/>
  </w:style>
  <w:style w:type="character" w:customStyle="1" w:styleId="WW8Num40z2">
    <w:name w:val="WW8Num40z2"/>
    <w:uiPriority w:val="99"/>
  </w:style>
  <w:style w:type="character" w:customStyle="1" w:styleId="WW8Num40z3">
    <w:name w:val="WW8Num40z3"/>
    <w:uiPriority w:val="99"/>
  </w:style>
  <w:style w:type="character" w:customStyle="1" w:styleId="WW8Num40z4">
    <w:name w:val="WW8Num40z4"/>
    <w:uiPriority w:val="99"/>
  </w:style>
  <w:style w:type="character" w:customStyle="1" w:styleId="WW8Num40z5">
    <w:name w:val="WW8Num40z5"/>
    <w:uiPriority w:val="99"/>
  </w:style>
  <w:style w:type="character" w:customStyle="1" w:styleId="WW8Num40z6">
    <w:name w:val="WW8Num40z6"/>
    <w:uiPriority w:val="99"/>
  </w:style>
  <w:style w:type="character" w:customStyle="1" w:styleId="WW8Num40z7">
    <w:name w:val="WW8Num40z7"/>
    <w:uiPriority w:val="99"/>
  </w:style>
  <w:style w:type="character" w:customStyle="1" w:styleId="WW8Num40z8">
    <w:name w:val="WW8Num40z8"/>
    <w:uiPriority w:val="99"/>
  </w:style>
  <w:style w:type="character" w:customStyle="1" w:styleId="WW8Num41z0">
    <w:name w:val="WW8Num41z0"/>
    <w:uiPriority w:val="99"/>
    <w:rPr>
      <w:rFonts w:ascii="Wingdings" w:eastAsia="Times New Roman"/>
    </w:rPr>
  </w:style>
  <w:style w:type="character" w:customStyle="1" w:styleId="WW8Num42z0">
    <w:name w:val="WW8Num42z0"/>
    <w:uiPriority w:val="99"/>
  </w:style>
  <w:style w:type="character" w:customStyle="1" w:styleId="WW8Num42z1">
    <w:name w:val="WW8Num42z1"/>
    <w:uiPriority w:val="99"/>
  </w:style>
  <w:style w:type="character" w:customStyle="1" w:styleId="WW8Num42z2">
    <w:name w:val="WW8Num42z2"/>
    <w:uiPriority w:val="99"/>
  </w:style>
  <w:style w:type="character" w:customStyle="1" w:styleId="WW8Num42z3">
    <w:name w:val="WW8Num42z3"/>
    <w:uiPriority w:val="99"/>
  </w:style>
  <w:style w:type="character" w:customStyle="1" w:styleId="WW8Num42z4">
    <w:name w:val="WW8Num42z4"/>
    <w:uiPriority w:val="99"/>
  </w:style>
  <w:style w:type="character" w:customStyle="1" w:styleId="WW8Num42z5">
    <w:name w:val="WW8Num42z5"/>
    <w:uiPriority w:val="99"/>
  </w:style>
  <w:style w:type="character" w:customStyle="1" w:styleId="WW8Num42z6">
    <w:name w:val="WW8Num42z6"/>
    <w:uiPriority w:val="99"/>
  </w:style>
  <w:style w:type="character" w:customStyle="1" w:styleId="WW8Num42z7">
    <w:name w:val="WW8Num42z7"/>
    <w:uiPriority w:val="99"/>
  </w:style>
  <w:style w:type="character" w:customStyle="1" w:styleId="WW8Num42z8">
    <w:name w:val="WW8Num42z8"/>
    <w:uiPriority w:val="99"/>
  </w:style>
  <w:style w:type="character" w:customStyle="1" w:styleId="WW8Num43z0">
    <w:name w:val="WW8Num43z0"/>
    <w:uiPriority w:val="99"/>
    <w:rPr>
      <w:rFonts w:eastAsia="Times New Roman"/>
    </w:rPr>
  </w:style>
  <w:style w:type="character" w:customStyle="1" w:styleId="WW8Num43z2">
    <w:name w:val="WW8Num43z2"/>
    <w:uiPriority w:val="99"/>
    <w:rPr>
      <w:rFonts w:ascii="Wingdings" w:eastAsia="Times New Roman"/>
    </w:rPr>
  </w:style>
  <w:style w:type="character" w:customStyle="1" w:styleId="WW8Num44z0">
    <w:name w:val="WW8Num44z0"/>
    <w:uiPriority w:val="99"/>
  </w:style>
  <w:style w:type="character" w:customStyle="1" w:styleId="WW8Num44z1">
    <w:name w:val="WW8Num44z1"/>
    <w:uiPriority w:val="99"/>
  </w:style>
  <w:style w:type="character" w:customStyle="1" w:styleId="WW8Num44z2">
    <w:name w:val="WW8Num44z2"/>
    <w:uiPriority w:val="99"/>
  </w:style>
  <w:style w:type="character" w:customStyle="1" w:styleId="WW8Num44z3">
    <w:name w:val="WW8Num44z3"/>
    <w:uiPriority w:val="99"/>
  </w:style>
  <w:style w:type="character" w:customStyle="1" w:styleId="WW8Num44z4">
    <w:name w:val="WW8Num44z4"/>
    <w:uiPriority w:val="99"/>
  </w:style>
  <w:style w:type="character" w:customStyle="1" w:styleId="WW8Num44z5">
    <w:name w:val="WW8Num44z5"/>
    <w:uiPriority w:val="99"/>
  </w:style>
  <w:style w:type="character" w:customStyle="1" w:styleId="WW8Num44z6">
    <w:name w:val="WW8Num44z6"/>
    <w:uiPriority w:val="99"/>
  </w:style>
  <w:style w:type="character" w:customStyle="1" w:styleId="WW8Num44z7">
    <w:name w:val="WW8Num44z7"/>
    <w:uiPriority w:val="99"/>
  </w:style>
  <w:style w:type="character" w:customStyle="1" w:styleId="WW8Num44z8">
    <w:name w:val="WW8Num44z8"/>
    <w:uiPriority w:val="99"/>
  </w:style>
  <w:style w:type="character" w:customStyle="1" w:styleId="WW8Num45z0">
    <w:name w:val="WW8Num45z0"/>
    <w:uiPriority w:val="99"/>
  </w:style>
  <w:style w:type="character" w:customStyle="1" w:styleId="WW8Num45z1">
    <w:name w:val="WW8Num45z1"/>
    <w:uiPriority w:val="99"/>
  </w:style>
  <w:style w:type="character" w:customStyle="1" w:styleId="WW8Num45z2">
    <w:name w:val="WW8Num45z2"/>
    <w:uiPriority w:val="99"/>
  </w:style>
  <w:style w:type="character" w:customStyle="1" w:styleId="WW8Num45z3">
    <w:name w:val="WW8Num45z3"/>
    <w:uiPriority w:val="99"/>
  </w:style>
  <w:style w:type="character" w:customStyle="1" w:styleId="WW8Num45z4">
    <w:name w:val="WW8Num45z4"/>
    <w:uiPriority w:val="99"/>
  </w:style>
  <w:style w:type="character" w:customStyle="1" w:styleId="WW8Num45z5">
    <w:name w:val="WW8Num45z5"/>
    <w:uiPriority w:val="99"/>
  </w:style>
  <w:style w:type="character" w:customStyle="1" w:styleId="WW8Num45z6">
    <w:name w:val="WW8Num45z6"/>
    <w:uiPriority w:val="99"/>
  </w:style>
  <w:style w:type="character" w:customStyle="1" w:styleId="WW8Num45z7">
    <w:name w:val="WW8Num45z7"/>
    <w:uiPriority w:val="99"/>
  </w:style>
  <w:style w:type="character" w:customStyle="1" w:styleId="WW8Num45z8">
    <w:name w:val="WW8Num45z8"/>
    <w:uiPriority w:val="99"/>
  </w:style>
  <w:style w:type="character" w:customStyle="1" w:styleId="3f3f3f3f3f3f">
    <w:name w:val="網3f際3f網3f路3f連3f結3f"/>
    <w:uiPriority w:val="99"/>
    <w:rPr>
      <w:color w:val="0000FF"/>
      <w:u w:val="single"/>
    </w:rPr>
  </w:style>
  <w:style w:type="character" w:customStyle="1" w:styleId="3f3f">
    <w:name w:val="頁3f碼3f"/>
    <w:basedOn w:val="9w3cq8r"/>
    <w:uiPriority w:val="99"/>
    <w:rPr>
      <w:rFonts w:cs="Times New Roman"/>
    </w:rPr>
  </w:style>
  <w:style w:type="character" w:customStyle="1" w:styleId="3f3f3f3f3f3f3f3f3f3f">
    <w:name w:val="訪3f問3f過3f的3f網3f際3f網3f路3f連3f結3f"/>
    <w:uiPriority w:val="99"/>
    <w:rPr>
      <w:color w:val="800080"/>
      <w:u w:val="single"/>
    </w:rPr>
  </w:style>
  <w:style w:type="character" w:customStyle="1" w:styleId="3f3f3f3f">
    <w:name w:val="強3f調3f粗3f體3f"/>
    <w:uiPriority w:val="99"/>
    <w:rPr>
      <w:b/>
    </w:rPr>
  </w:style>
  <w:style w:type="character" w:customStyle="1" w:styleId="5116r4">
    <w:name w:val="本5?文?1縮?1排?6r字4?"/>
    <w:uiPriority w:val="99"/>
    <w:rPr>
      <w:rFonts w:ascii="新細明體" w:eastAsia="新細明體"/>
      <w:kern w:val="1"/>
    </w:rPr>
  </w:style>
  <w:style w:type="character" w:customStyle="1" w:styleId="5c3D6r4">
    <w:name w:val="註5?釋?c標3D題?6r字4?"/>
    <w:uiPriority w:val="99"/>
    <w:rPr>
      <w:rFonts w:ascii="標楷體" w:eastAsia="標楷體"/>
      <w:spacing w:val="24"/>
      <w:kern w:val="1"/>
    </w:rPr>
  </w:style>
  <w:style w:type="character" w:customStyle="1" w:styleId="d64">
    <w:name w:val="頁d?首??6字?4元"/>
    <w:uiPriority w:val="99"/>
  </w:style>
  <w:style w:type="character" w:customStyle="1" w:styleId="d640">
    <w:name w:val="頁d?尾??6字?4元"/>
    <w:uiPriority w:val="99"/>
    <w:rPr>
      <w:kern w:val="1"/>
    </w:rPr>
  </w:style>
  <w:style w:type="character" w:customStyle="1" w:styleId="5466r4">
    <w:name w:val="註5?解?4方6?塊?6文 ?字r?4字"/>
    <w:uiPriority w:val="99"/>
    <w:rPr>
      <w:rFonts w:ascii="Arial" w:eastAsia="Times New Roman"/>
      <w:kern w:val="1"/>
      <w:sz w:val="18"/>
    </w:rPr>
  </w:style>
  <w:style w:type="character" w:customStyle="1" w:styleId="51126r4">
    <w:name w:val="本5?文?1縮?1排2 ?6r字4?"/>
    <w:uiPriority w:val="99"/>
    <w:rPr>
      <w:kern w:val="1"/>
    </w:rPr>
  </w:style>
  <w:style w:type="character" w:customStyle="1" w:styleId="51136r4">
    <w:name w:val="本5?文?1縮?1排3 ?6r字4?"/>
    <w:uiPriority w:val="99"/>
    <w:rPr>
      <w:kern w:val="1"/>
      <w:sz w:val="16"/>
    </w:rPr>
  </w:style>
  <w:style w:type="character" w:customStyle="1" w:styleId="564">
    <w:name w:val="本5?文??6字?4元"/>
    <w:uiPriority w:val="99"/>
    <w:rPr>
      <w:kern w:val="1"/>
    </w:rPr>
  </w:style>
  <w:style w:type="character" w:customStyle="1" w:styleId="6W3s5">
    <w:name w:val="超6W連3s結5?"/>
    <w:basedOn w:val="9w3cq8r"/>
    <w:uiPriority w:val="99"/>
    <w:rPr>
      <w:rFonts w:cs="Times New Roman"/>
      <w:color w:val="0563C1"/>
      <w:u w:val="single"/>
    </w:rPr>
  </w:style>
  <w:style w:type="character" w:customStyle="1" w:styleId="4wcdeaWs">
    <w:name w:val="已4w查cd閱e/的a?超W?連s?結?"/>
    <w:basedOn w:val="9w3cq8r"/>
    <w:uiPriority w:val="99"/>
    <w:rPr>
      <w:rFonts w:cs="Times New Roman"/>
      <w:color w:val="800080"/>
      <w:u w:val="single"/>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style>
  <w:style w:type="character" w:customStyle="1" w:styleId="ListLabel20">
    <w:name w:val="ListLabel 20"/>
    <w:uiPriority w:val="99"/>
    <w:rPr>
      <w:rFonts w:eastAsia="標楷體"/>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標楷體"/>
    </w:rPr>
  </w:style>
  <w:style w:type="character" w:customStyle="1" w:styleId="ListLabel23">
    <w:name w:val="ListLabel 23"/>
    <w:uiPriority w:val="99"/>
    <w:rPr>
      <w:rFonts w:eastAsia="Times New Roman"/>
      <w:color w:val="000000"/>
    </w:rPr>
  </w:style>
  <w:style w:type="character" w:customStyle="1" w:styleId="ListLabel24">
    <w:name w:val="ListLabel 24"/>
    <w:uiPriority w:val="99"/>
    <w:rPr>
      <w:rFonts w:eastAsia="Times New Roman"/>
      <w:color w:val="000000"/>
    </w:rPr>
  </w:style>
  <w:style w:type="character" w:customStyle="1" w:styleId="ListLabel25">
    <w:name w:val="ListLabel 25"/>
    <w:uiPriority w:val="99"/>
    <w:rPr>
      <w:rFonts w:eastAsia="Times New Roman"/>
      <w:color w:val="000000"/>
    </w:rPr>
  </w:style>
  <w:style w:type="character" w:customStyle="1" w:styleId="ListLabel26">
    <w:name w:val="ListLabel 26"/>
    <w:uiPriority w:val="99"/>
    <w:rPr>
      <w:rFonts w:eastAsia="Times New Roman"/>
      <w:color w:val="000000"/>
    </w:rPr>
  </w:style>
  <w:style w:type="character" w:customStyle="1" w:styleId="ListLabel27">
    <w:name w:val="ListLabel 27"/>
    <w:uiPriority w:val="99"/>
    <w:rPr>
      <w:rFonts w:eastAsia="Times New Roman"/>
      <w:color w:val="000000"/>
    </w:rPr>
  </w:style>
  <w:style w:type="character" w:customStyle="1" w:styleId="ListLabel28">
    <w:name w:val="ListLabel 28"/>
    <w:uiPriority w:val="99"/>
    <w:rPr>
      <w:rFonts w:eastAsia="Times New Roman"/>
      <w:color w:val="000000"/>
    </w:rPr>
  </w:style>
  <w:style w:type="character" w:customStyle="1" w:styleId="ListLabel29">
    <w:name w:val="ListLabel 29"/>
    <w:uiPriority w:val="99"/>
    <w:rPr>
      <w:rFonts w:eastAsia="Times New Roman"/>
      <w:color w:val="000000"/>
    </w:rPr>
  </w:style>
  <w:style w:type="character" w:customStyle="1" w:styleId="ListLabel30">
    <w:name w:val="ListLabel 30"/>
    <w:uiPriority w:val="99"/>
    <w:rPr>
      <w:rFonts w:eastAsia="Times New Roman"/>
      <w:color w:val="000000"/>
    </w:rPr>
  </w:style>
  <w:style w:type="character" w:customStyle="1" w:styleId="ListLabel31">
    <w:name w:val="ListLabel 31"/>
    <w:uiPriority w:val="99"/>
    <w:rPr>
      <w:rFonts w:eastAsia="Times New Roman"/>
      <w:color w:val="000000"/>
    </w:rPr>
  </w:style>
  <w:style w:type="character" w:customStyle="1" w:styleId="ListLabel32">
    <w:name w:val="ListLabel 32"/>
    <w:uiPriority w:val="99"/>
    <w:rPr>
      <w:rFonts w:eastAsia="標楷體"/>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標楷體"/>
    </w:rPr>
  </w:style>
  <w:style w:type="character" w:customStyle="1" w:styleId="ListLabel43">
    <w:name w:val="ListLabel 43"/>
    <w:uiPriority w:val="99"/>
    <w:rPr>
      <w:rFonts w:eastAsia="標楷體"/>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標楷體"/>
    </w:rPr>
  </w:style>
  <w:style w:type="character" w:customStyle="1" w:styleId="ListLabel55">
    <w:name w:val="ListLabel 55"/>
    <w:uiPriority w:val="99"/>
    <w:rPr>
      <w:b/>
      <w:color w:val="FF0000"/>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style>
  <w:style w:type="character" w:customStyle="1" w:styleId="ListLabel75">
    <w:name w:val="ListLabel 75"/>
    <w:uiPriority w:val="99"/>
    <w:rPr>
      <w:color w:val="000000"/>
    </w:rPr>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rPr>
      <w:rFonts w:eastAsia="Times New Roman"/>
      <w:b/>
      <w:sz w:val="22"/>
    </w:rPr>
  </w:style>
  <w:style w:type="character" w:customStyle="1" w:styleId="ListLabel82">
    <w:name w:val="ListLabel 82"/>
    <w:uiPriority w:val="99"/>
    <w:rPr>
      <w:rFonts w:eastAsia="Times New Roman"/>
      <w:sz w:val="22"/>
    </w:rPr>
  </w:style>
  <w:style w:type="character" w:customStyle="1" w:styleId="ListLabel83">
    <w:name w:val="ListLabel 83"/>
    <w:uiPriority w:val="99"/>
    <w:rPr>
      <w:rFonts w:eastAsia="Times New Roman"/>
      <w:sz w:val="22"/>
    </w:rPr>
  </w:style>
  <w:style w:type="character" w:customStyle="1" w:styleId="ListLabel84">
    <w:name w:val="ListLabel 84"/>
    <w:uiPriority w:val="99"/>
    <w:rPr>
      <w:rFonts w:eastAsia="Times New Roman"/>
      <w:sz w:val="22"/>
    </w:rPr>
  </w:style>
  <w:style w:type="character" w:customStyle="1" w:styleId="WWCharLFO47LVL1">
    <w:name w:val="WW_CharLFO47LVL1"/>
    <w:uiPriority w:val="99"/>
    <w:rPr>
      <w:rFonts w:eastAsia="Times New Roman"/>
    </w:rPr>
  </w:style>
  <w:style w:type="character" w:customStyle="1" w:styleId="WWCharLFO47LVL2">
    <w:name w:val="WW_CharLFO47LVL2"/>
    <w:uiPriority w:val="99"/>
    <w:rPr>
      <w:rFonts w:ascii="Wingdings" w:eastAsia="Times New Roman"/>
    </w:rPr>
  </w:style>
  <w:style w:type="character" w:customStyle="1" w:styleId="WWCharLFO47LVL3">
    <w:name w:val="WW_CharLFO47LVL3"/>
    <w:uiPriority w:val="99"/>
    <w:rPr>
      <w:rFonts w:ascii="Wingdings" w:eastAsia="Times New Roman"/>
    </w:rPr>
  </w:style>
  <w:style w:type="character" w:customStyle="1" w:styleId="WWCharLFO47LVL4">
    <w:name w:val="WW_CharLFO47LVL4"/>
    <w:uiPriority w:val="99"/>
    <w:rPr>
      <w:rFonts w:ascii="Wingdings" w:eastAsia="Times New Roman"/>
    </w:rPr>
  </w:style>
  <w:style w:type="character" w:customStyle="1" w:styleId="WWCharLFO47LVL5">
    <w:name w:val="WW_CharLFO47LVL5"/>
    <w:uiPriority w:val="99"/>
    <w:rPr>
      <w:rFonts w:ascii="Wingdings" w:eastAsia="Times New Roman"/>
    </w:rPr>
  </w:style>
  <w:style w:type="character" w:customStyle="1" w:styleId="WWCharLFO47LVL6">
    <w:name w:val="WW_CharLFO47LVL6"/>
    <w:uiPriority w:val="99"/>
    <w:rPr>
      <w:rFonts w:ascii="Wingdings" w:eastAsia="Times New Roman"/>
    </w:rPr>
  </w:style>
  <w:style w:type="character" w:customStyle="1" w:styleId="WWCharLFO47LVL7">
    <w:name w:val="WW_CharLFO47LVL7"/>
    <w:uiPriority w:val="99"/>
    <w:rPr>
      <w:rFonts w:ascii="Wingdings" w:eastAsia="Times New Roman"/>
    </w:rPr>
  </w:style>
  <w:style w:type="character" w:customStyle="1" w:styleId="WWCharLFO47LVL8">
    <w:name w:val="WW_CharLFO47LVL8"/>
    <w:uiPriority w:val="99"/>
    <w:rPr>
      <w:rFonts w:ascii="Wingdings" w:eastAsia="Times New Roman"/>
    </w:rPr>
  </w:style>
  <w:style w:type="character" w:customStyle="1" w:styleId="WWCharLFO47LVL9">
    <w:name w:val="WW_CharLFO47LVL9"/>
    <w:uiPriority w:val="99"/>
    <w:rPr>
      <w:rFonts w:ascii="Wingdings" w:eastAsia="Times New Roman"/>
    </w:rPr>
  </w:style>
  <w:style w:type="character" w:customStyle="1" w:styleId="WWCharLFO48LVL1">
    <w:name w:val="WW_CharLFO48LVL1"/>
    <w:uiPriority w:val="99"/>
    <w:rPr>
      <w:rFonts w:ascii="Wingdings" w:eastAsia="Times New Roman"/>
    </w:rPr>
  </w:style>
  <w:style w:type="character" w:customStyle="1" w:styleId="WWCharLFO48LVL2">
    <w:name w:val="WW_CharLFO48LVL2"/>
    <w:uiPriority w:val="99"/>
    <w:rPr>
      <w:rFonts w:ascii="Wingdings" w:eastAsia="Times New Roman"/>
    </w:rPr>
  </w:style>
  <w:style w:type="character" w:customStyle="1" w:styleId="WWCharLFO48LVL3">
    <w:name w:val="WW_CharLFO48LVL3"/>
    <w:uiPriority w:val="99"/>
    <w:rPr>
      <w:rFonts w:ascii="Wingdings" w:eastAsia="Times New Roman"/>
    </w:rPr>
  </w:style>
  <w:style w:type="character" w:customStyle="1" w:styleId="WWCharLFO48LVL4">
    <w:name w:val="WW_CharLFO48LVL4"/>
    <w:uiPriority w:val="99"/>
    <w:rPr>
      <w:rFonts w:ascii="Wingdings" w:eastAsia="Times New Roman"/>
    </w:rPr>
  </w:style>
  <w:style w:type="character" w:customStyle="1" w:styleId="WWCharLFO48LVL5">
    <w:name w:val="WW_CharLFO48LVL5"/>
    <w:uiPriority w:val="99"/>
    <w:rPr>
      <w:rFonts w:ascii="Wingdings" w:eastAsia="Times New Roman"/>
    </w:rPr>
  </w:style>
  <w:style w:type="character" w:customStyle="1" w:styleId="WWCharLFO48LVL6">
    <w:name w:val="WW_CharLFO48LVL6"/>
    <w:uiPriority w:val="99"/>
    <w:rPr>
      <w:rFonts w:ascii="Wingdings" w:eastAsia="Times New Roman"/>
    </w:rPr>
  </w:style>
  <w:style w:type="character" w:customStyle="1" w:styleId="WWCharLFO48LVL7">
    <w:name w:val="WW_CharLFO48LVL7"/>
    <w:uiPriority w:val="99"/>
    <w:rPr>
      <w:rFonts w:ascii="Wingdings" w:eastAsia="Times New Roman"/>
    </w:rPr>
  </w:style>
  <w:style w:type="character" w:customStyle="1" w:styleId="WWCharLFO48LVL8">
    <w:name w:val="WW_CharLFO48LVL8"/>
    <w:uiPriority w:val="99"/>
    <w:rPr>
      <w:rFonts w:ascii="Wingdings" w:eastAsia="Times New Roman"/>
    </w:rPr>
  </w:style>
  <w:style w:type="character" w:customStyle="1" w:styleId="WWCharLFO48LVL9">
    <w:name w:val="WW_CharLFO48LVL9"/>
    <w:uiPriority w:val="99"/>
    <w:rPr>
      <w:rFonts w:ascii="Wingdings" w:eastAsia="Times New Roman"/>
    </w:rPr>
  </w:style>
  <w:style w:type="character" w:customStyle="1" w:styleId="WWCharLFO49LVL1">
    <w:name w:val="WW_CharLFO49LVL1"/>
    <w:uiPriority w:val="99"/>
  </w:style>
  <w:style w:type="character" w:customStyle="1" w:styleId="WWCharLFO53LVL1">
    <w:name w:val="WW_CharLFO53LVL1"/>
    <w:uiPriority w:val="99"/>
    <w:rPr>
      <w:rFonts w:eastAsia="標楷體"/>
    </w:rPr>
  </w:style>
  <w:style w:type="character" w:customStyle="1" w:styleId="WWCharLFO57LVL2">
    <w:name w:val="WW_CharLFO57LVL2"/>
    <w:uiPriority w:val="99"/>
    <w:rPr>
      <w:rFonts w:ascii="Wingdings" w:eastAsia="Times New Roman"/>
    </w:rPr>
  </w:style>
  <w:style w:type="character" w:customStyle="1" w:styleId="WWCharLFO64LVL1">
    <w:name w:val="WW_CharLFO64LVL1"/>
    <w:uiPriority w:val="99"/>
    <w:rPr>
      <w:rFonts w:eastAsia="標楷體"/>
    </w:rPr>
  </w:style>
  <w:style w:type="character" w:customStyle="1" w:styleId="WWCharLFO66LVL1">
    <w:name w:val="WW_CharLFO66LVL1"/>
    <w:uiPriority w:val="99"/>
    <w:rPr>
      <w:rFonts w:ascii="Wingdings" w:eastAsia="Times New Roman"/>
      <w:color w:val="000000"/>
    </w:rPr>
  </w:style>
  <w:style w:type="character" w:customStyle="1" w:styleId="WWCharLFO66LVL2">
    <w:name w:val="WW_CharLFO66LVL2"/>
    <w:uiPriority w:val="99"/>
    <w:rPr>
      <w:rFonts w:ascii="Wingdings" w:eastAsia="Times New Roman"/>
      <w:color w:val="000000"/>
    </w:rPr>
  </w:style>
  <w:style w:type="character" w:customStyle="1" w:styleId="WWCharLFO66LVL3">
    <w:name w:val="WW_CharLFO66LVL3"/>
    <w:uiPriority w:val="99"/>
    <w:rPr>
      <w:rFonts w:ascii="Wingdings" w:eastAsia="Times New Roman"/>
      <w:color w:val="000000"/>
    </w:rPr>
  </w:style>
  <w:style w:type="character" w:customStyle="1" w:styleId="WWCharLFO66LVL4">
    <w:name w:val="WW_CharLFO66LVL4"/>
    <w:uiPriority w:val="99"/>
    <w:rPr>
      <w:rFonts w:ascii="Wingdings" w:eastAsia="Times New Roman"/>
      <w:color w:val="000000"/>
    </w:rPr>
  </w:style>
  <w:style w:type="character" w:customStyle="1" w:styleId="WWCharLFO66LVL5">
    <w:name w:val="WW_CharLFO66LVL5"/>
    <w:uiPriority w:val="99"/>
    <w:rPr>
      <w:rFonts w:ascii="Wingdings" w:eastAsia="Times New Roman"/>
      <w:color w:val="000000"/>
    </w:rPr>
  </w:style>
  <w:style w:type="character" w:customStyle="1" w:styleId="WWCharLFO66LVL6">
    <w:name w:val="WW_CharLFO66LVL6"/>
    <w:uiPriority w:val="99"/>
    <w:rPr>
      <w:rFonts w:ascii="Wingdings" w:eastAsia="Times New Roman"/>
      <w:color w:val="000000"/>
    </w:rPr>
  </w:style>
  <w:style w:type="character" w:customStyle="1" w:styleId="WWCharLFO66LVL7">
    <w:name w:val="WW_CharLFO66LVL7"/>
    <w:uiPriority w:val="99"/>
    <w:rPr>
      <w:rFonts w:ascii="Wingdings" w:eastAsia="Times New Roman"/>
      <w:color w:val="000000"/>
    </w:rPr>
  </w:style>
  <w:style w:type="character" w:customStyle="1" w:styleId="WWCharLFO66LVL8">
    <w:name w:val="WW_CharLFO66LVL8"/>
    <w:uiPriority w:val="99"/>
    <w:rPr>
      <w:rFonts w:ascii="Wingdings" w:eastAsia="Times New Roman"/>
      <w:color w:val="000000"/>
    </w:rPr>
  </w:style>
  <w:style w:type="character" w:customStyle="1" w:styleId="WWCharLFO66LVL9">
    <w:name w:val="WW_CharLFO66LVL9"/>
    <w:uiPriority w:val="99"/>
    <w:rPr>
      <w:rFonts w:ascii="Wingdings" w:eastAsia="Times New Roman"/>
      <w:color w:val="000000"/>
    </w:rPr>
  </w:style>
  <w:style w:type="character" w:customStyle="1" w:styleId="WWCharLFO67LVL1">
    <w:name w:val="WW_CharLFO67LVL1"/>
    <w:uiPriority w:val="99"/>
    <w:rPr>
      <w:rFonts w:eastAsia="標楷體"/>
    </w:rPr>
  </w:style>
  <w:style w:type="character" w:customStyle="1" w:styleId="WWCharLFO72LVL1">
    <w:name w:val="WW_CharLFO72LVL1"/>
    <w:uiPriority w:val="99"/>
    <w:rPr>
      <w:rFonts w:ascii="Wingdings" w:eastAsia="Times New Roman"/>
    </w:rPr>
  </w:style>
  <w:style w:type="character" w:customStyle="1" w:styleId="WWCharLFO72LVL2">
    <w:name w:val="WW_CharLFO72LVL2"/>
    <w:uiPriority w:val="99"/>
    <w:rPr>
      <w:rFonts w:ascii="Wingdings" w:eastAsia="Times New Roman"/>
    </w:rPr>
  </w:style>
  <w:style w:type="character" w:customStyle="1" w:styleId="WWCharLFO72LVL3">
    <w:name w:val="WW_CharLFO72LVL3"/>
    <w:uiPriority w:val="99"/>
    <w:rPr>
      <w:rFonts w:ascii="Wingdings" w:eastAsia="Times New Roman"/>
    </w:rPr>
  </w:style>
  <w:style w:type="character" w:customStyle="1" w:styleId="WWCharLFO72LVL4">
    <w:name w:val="WW_CharLFO72LVL4"/>
    <w:uiPriority w:val="99"/>
    <w:rPr>
      <w:rFonts w:ascii="Wingdings" w:eastAsia="Times New Roman"/>
    </w:rPr>
  </w:style>
  <w:style w:type="character" w:customStyle="1" w:styleId="WWCharLFO72LVL5">
    <w:name w:val="WW_CharLFO72LVL5"/>
    <w:uiPriority w:val="99"/>
    <w:rPr>
      <w:rFonts w:ascii="Wingdings" w:eastAsia="Times New Roman"/>
    </w:rPr>
  </w:style>
  <w:style w:type="character" w:customStyle="1" w:styleId="WWCharLFO72LVL6">
    <w:name w:val="WW_CharLFO72LVL6"/>
    <w:uiPriority w:val="99"/>
    <w:rPr>
      <w:rFonts w:ascii="Wingdings" w:eastAsia="Times New Roman"/>
    </w:rPr>
  </w:style>
  <w:style w:type="character" w:customStyle="1" w:styleId="WWCharLFO72LVL7">
    <w:name w:val="WW_CharLFO72LVL7"/>
    <w:uiPriority w:val="99"/>
    <w:rPr>
      <w:rFonts w:ascii="Wingdings" w:eastAsia="Times New Roman"/>
    </w:rPr>
  </w:style>
  <w:style w:type="character" w:customStyle="1" w:styleId="WWCharLFO72LVL8">
    <w:name w:val="WW_CharLFO72LVL8"/>
    <w:uiPriority w:val="99"/>
    <w:rPr>
      <w:rFonts w:ascii="Wingdings" w:eastAsia="Times New Roman"/>
    </w:rPr>
  </w:style>
  <w:style w:type="character" w:customStyle="1" w:styleId="WWCharLFO72LVL9">
    <w:name w:val="WW_CharLFO72LVL9"/>
    <w:uiPriority w:val="99"/>
    <w:rPr>
      <w:rFonts w:ascii="Wingdings" w:eastAsia="Times New Roman"/>
    </w:rPr>
  </w:style>
  <w:style w:type="character" w:customStyle="1" w:styleId="WWCharLFO73LVL2">
    <w:name w:val="WW_CharLFO73LVL2"/>
    <w:uiPriority w:val="99"/>
    <w:rPr>
      <w:rFonts w:eastAsia="標楷體"/>
    </w:rPr>
  </w:style>
  <w:style w:type="character" w:customStyle="1" w:styleId="WWCharLFO75LVL2">
    <w:name w:val="WW_CharLFO75LVL2"/>
    <w:uiPriority w:val="99"/>
    <w:rPr>
      <w:rFonts w:eastAsia="標楷體"/>
    </w:rPr>
  </w:style>
  <w:style w:type="character" w:customStyle="1" w:styleId="WWCharLFO80LVL1">
    <w:name w:val="WW_CharLFO80LVL1"/>
    <w:uiPriority w:val="99"/>
    <w:rPr>
      <w:rFonts w:ascii="Wingdings" w:eastAsia="Times New Roman"/>
    </w:rPr>
  </w:style>
  <w:style w:type="character" w:customStyle="1" w:styleId="WWCharLFO80LVL2">
    <w:name w:val="WW_CharLFO80LVL2"/>
    <w:uiPriority w:val="99"/>
    <w:rPr>
      <w:rFonts w:ascii="Wingdings" w:eastAsia="Times New Roman"/>
    </w:rPr>
  </w:style>
  <w:style w:type="character" w:customStyle="1" w:styleId="WWCharLFO80LVL3">
    <w:name w:val="WW_CharLFO80LVL3"/>
    <w:uiPriority w:val="99"/>
    <w:rPr>
      <w:rFonts w:ascii="Wingdings" w:eastAsia="Times New Roman"/>
    </w:rPr>
  </w:style>
  <w:style w:type="character" w:customStyle="1" w:styleId="WWCharLFO80LVL4">
    <w:name w:val="WW_CharLFO80LVL4"/>
    <w:uiPriority w:val="99"/>
    <w:rPr>
      <w:rFonts w:ascii="Wingdings" w:eastAsia="Times New Roman"/>
    </w:rPr>
  </w:style>
  <w:style w:type="character" w:customStyle="1" w:styleId="WWCharLFO80LVL5">
    <w:name w:val="WW_CharLFO80LVL5"/>
    <w:uiPriority w:val="99"/>
    <w:rPr>
      <w:rFonts w:ascii="Wingdings" w:eastAsia="Times New Roman"/>
    </w:rPr>
  </w:style>
  <w:style w:type="character" w:customStyle="1" w:styleId="WWCharLFO80LVL6">
    <w:name w:val="WW_CharLFO80LVL6"/>
    <w:uiPriority w:val="99"/>
    <w:rPr>
      <w:rFonts w:ascii="Wingdings" w:eastAsia="Times New Roman"/>
    </w:rPr>
  </w:style>
  <w:style w:type="character" w:customStyle="1" w:styleId="WWCharLFO80LVL7">
    <w:name w:val="WW_CharLFO80LVL7"/>
    <w:uiPriority w:val="99"/>
    <w:rPr>
      <w:rFonts w:ascii="Wingdings" w:eastAsia="Times New Roman"/>
    </w:rPr>
  </w:style>
  <w:style w:type="character" w:customStyle="1" w:styleId="WWCharLFO80LVL8">
    <w:name w:val="WW_CharLFO80LVL8"/>
    <w:uiPriority w:val="99"/>
    <w:rPr>
      <w:rFonts w:ascii="Wingdings" w:eastAsia="Times New Roman"/>
    </w:rPr>
  </w:style>
  <w:style w:type="character" w:customStyle="1" w:styleId="WWCharLFO80LVL9">
    <w:name w:val="WW_CharLFO80LVL9"/>
    <w:uiPriority w:val="99"/>
    <w:rPr>
      <w:rFonts w:ascii="Wingdings" w:eastAsia="Times New Roman"/>
    </w:rPr>
  </w:style>
  <w:style w:type="character" w:customStyle="1" w:styleId="WWCharLFO81LVL1">
    <w:name w:val="WW_CharLFO81LVL1"/>
    <w:uiPriority w:val="99"/>
    <w:rPr>
      <w:rFonts w:eastAsia="Times New Roman"/>
    </w:rPr>
  </w:style>
  <w:style w:type="character" w:customStyle="1" w:styleId="WWCharLFO85LVL1">
    <w:name w:val="WW_CharLFO85LVL1"/>
    <w:uiPriority w:val="99"/>
    <w:rPr>
      <w:rFonts w:eastAsia="標楷體"/>
    </w:rPr>
  </w:style>
  <w:style w:type="character" w:customStyle="1" w:styleId="WWCharLFO85LVL2">
    <w:name w:val="WW_CharLFO85LVL2"/>
    <w:uiPriority w:val="99"/>
    <w:rPr>
      <w:b/>
      <w:color w:val="FF0000"/>
    </w:rPr>
  </w:style>
  <w:style w:type="character" w:customStyle="1" w:styleId="WWCharLFO87LVL1">
    <w:name w:val="WW_CharLFO87LVL1"/>
    <w:uiPriority w:val="99"/>
    <w:rPr>
      <w:rFonts w:ascii="Wingdings" w:eastAsia="Times New Roman"/>
    </w:rPr>
  </w:style>
  <w:style w:type="character" w:customStyle="1" w:styleId="WWCharLFO87LVL2">
    <w:name w:val="WW_CharLFO87LVL2"/>
    <w:uiPriority w:val="99"/>
    <w:rPr>
      <w:rFonts w:ascii="Wingdings" w:eastAsia="Times New Roman"/>
    </w:rPr>
  </w:style>
  <w:style w:type="character" w:customStyle="1" w:styleId="WWCharLFO87LVL3">
    <w:name w:val="WW_CharLFO87LVL3"/>
    <w:uiPriority w:val="99"/>
    <w:rPr>
      <w:rFonts w:ascii="Wingdings" w:eastAsia="Times New Roman"/>
    </w:rPr>
  </w:style>
  <w:style w:type="character" w:customStyle="1" w:styleId="WWCharLFO87LVL4">
    <w:name w:val="WW_CharLFO87LVL4"/>
    <w:uiPriority w:val="99"/>
    <w:rPr>
      <w:rFonts w:ascii="Wingdings" w:eastAsia="Times New Roman"/>
    </w:rPr>
  </w:style>
  <w:style w:type="character" w:customStyle="1" w:styleId="WWCharLFO87LVL5">
    <w:name w:val="WW_CharLFO87LVL5"/>
    <w:uiPriority w:val="99"/>
    <w:rPr>
      <w:rFonts w:ascii="Wingdings" w:eastAsia="Times New Roman"/>
    </w:rPr>
  </w:style>
  <w:style w:type="character" w:customStyle="1" w:styleId="WWCharLFO87LVL6">
    <w:name w:val="WW_CharLFO87LVL6"/>
    <w:uiPriority w:val="99"/>
    <w:rPr>
      <w:rFonts w:ascii="Wingdings" w:eastAsia="Times New Roman"/>
    </w:rPr>
  </w:style>
  <w:style w:type="character" w:customStyle="1" w:styleId="WWCharLFO87LVL7">
    <w:name w:val="WW_CharLFO87LVL7"/>
    <w:uiPriority w:val="99"/>
    <w:rPr>
      <w:rFonts w:ascii="Wingdings" w:eastAsia="Times New Roman"/>
    </w:rPr>
  </w:style>
  <w:style w:type="character" w:customStyle="1" w:styleId="WWCharLFO87LVL8">
    <w:name w:val="WW_CharLFO87LVL8"/>
    <w:uiPriority w:val="99"/>
    <w:rPr>
      <w:rFonts w:ascii="Wingdings" w:eastAsia="Times New Roman"/>
    </w:rPr>
  </w:style>
  <w:style w:type="character" w:customStyle="1" w:styleId="WWCharLFO87LVL9">
    <w:name w:val="WW_CharLFO87LVL9"/>
    <w:uiPriority w:val="99"/>
    <w:rPr>
      <w:rFonts w:ascii="Wingdings" w:eastAsia="Times New Roman"/>
    </w:rPr>
  </w:style>
  <w:style w:type="character" w:customStyle="1" w:styleId="WWCharLFO89LVL1">
    <w:name w:val="WW_CharLFO89LVL1"/>
    <w:uiPriority w:val="99"/>
    <w:rPr>
      <w:rFonts w:eastAsia="Times New Roman"/>
    </w:rPr>
  </w:style>
  <w:style w:type="character" w:customStyle="1" w:styleId="WWCharLFO89LVL2">
    <w:name w:val="WW_CharLFO89LVL2"/>
    <w:uiPriority w:val="99"/>
    <w:rPr>
      <w:rFonts w:eastAsia="Times New Roman"/>
    </w:rPr>
  </w:style>
  <w:style w:type="character" w:customStyle="1" w:styleId="WWCharLFO89LVL3">
    <w:name w:val="WW_CharLFO89LVL3"/>
    <w:uiPriority w:val="99"/>
    <w:rPr>
      <w:rFonts w:ascii="Wingdings" w:eastAsia="Times New Roman"/>
    </w:rPr>
  </w:style>
  <w:style w:type="character" w:customStyle="1" w:styleId="WWCharLFO89LVL4">
    <w:name w:val="WW_CharLFO89LVL4"/>
    <w:uiPriority w:val="99"/>
    <w:rPr>
      <w:rFonts w:ascii="Wingdings" w:eastAsia="Times New Roman"/>
    </w:rPr>
  </w:style>
  <w:style w:type="character" w:customStyle="1" w:styleId="WWCharLFO89LVL5">
    <w:name w:val="WW_CharLFO89LVL5"/>
    <w:uiPriority w:val="99"/>
    <w:rPr>
      <w:rFonts w:ascii="Wingdings" w:eastAsia="Times New Roman"/>
    </w:rPr>
  </w:style>
  <w:style w:type="character" w:customStyle="1" w:styleId="WWCharLFO89LVL6">
    <w:name w:val="WW_CharLFO89LVL6"/>
    <w:uiPriority w:val="99"/>
    <w:rPr>
      <w:rFonts w:ascii="Wingdings" w:eastAsia="Times New Roman"/>
    </w:rPr>
  </w:style>
  <w:style w:type="character" w:customStyle="1" w:styleId="WWCharLFO89LVL7">
    <w:name w:val="WW_CharLFO89LVL7"/>
    <w:uiPriority w:val="99"/>
    <w:rPr>
      <w:rFonts w:ascii="Wingdings" w:eastAsia="Times New Roman"/>
    </w:rPr>
  </w:style>
  <w:style w:type="character" w:customStyle="1" w:styleId="WWCharLFO89LVL8">
    <w:name w:val="WW_CharLFO89LVL8"/>
    <w:uiPriority w:val="99"/>
    <w:rPr>
      <w:rFonts w:ascii="Wingdings" w:eastAsia="Times New Roman"/>
    </w:rPr>
  </w:style>
  <w:style w:type="character" w:customStyle="1" w:styleId="WWCharLFO89LVL9">
    <w:name w:val="WW_CharLFO89LVL9"/>
    <w:uiPriority w:val="99"/>
    <w:rPr>
      <w:rFonts w:ascii="Wingdings" w:eastAsia="Times New Roman"/>
    </w:rPr>
  </w:style>
  <w:style w:type="character" w:customStyle="1" w:styleId="WWCharLFO90LVL1">
    <w:name w:val="WW_CharLFO90LVL1"/>
    <w:uiPriority w:val="99"/>
  </w:style>
  <w:style w:type="character" w:customStyle="1" w:styleId="WWCharLFO98LVL1">
    <w:name w:val="WW_CharLFO98LVL1"/>
    <w:uiPriority w:val="99"/>
    <w:rPr>
      <w:color w:val="000000"/>
    </w:rPr>
  </w:style>
  <w:style w:type="character" w:customStyle="1" w:styleId="WWCharLFO99LVL1">
    <w:name w:val="WW_CharLFO99LVL1"/>
    <w:uiPriority w:val="99"/>
  </w:style>
  <w:style w:type="character" w:customStyle="1" w:styleId="WWCharLFO100LVL1">
    <w:name w:val="WW_CharLFO100LVL1"/>
    <w:uiPriority w:val="99"/>
  </w:style>
  <w:style w:type="character" w:customStyle="1" w:styleId="WWCharLFO102LVL1">
    <w:name w:val="WW_CharLFO102LVL1"/>
    <w:uiPriority w:val="99"/>
  </w:style>
  <w:style w:type="character" w:customStyle="1" w:styleId="WWCharLFO103LVL1">
    <w:name w:val="WW_CharLFO103LVL1"/>
    <w:uiPriority w:val="99"/>
  </w:style>
  <w:style w:type="character" w:customStyle="1" w:styleId="WWCharLFO105LVL1">
    <w:name w:val="WW_CharLFO105LVL1"/>
    <w:uiPriority w:val="99"/>
  </w:style>
  <w:style w:type="character" w:customStyle="1" w:styleId="WWCharLFO106LVL1">
    <w:name w:val="WW_CharLFO106LVL1"/>
    <w:uiPriority w:val="99"/>
    <w:rPr>
      <w:rFonts w:ascii="Wingdings" w:hAnsi="Wingdings"/>
      <w:b/>
      <w:sz w:val="22"/>
    </w:rPr>
  </w:style>
  <w:style w:type="character" w:customStyle="1" w:styleId="WWCharLFO106LVL2">
    <w:name w:val="WW_CharLFO106LVL2"/>
    <w:uiPriority w:val="99"/>
    <w:rPr>
      <w:rFonts w:ascii="Wingdings" w:hAnsi="Wingdings"/>
    </w:rPr>
  </w:style>
  <w:style w:type="character" w:customStyle="1" w:styleId="WWCharLFO106LVL3">
    <w:name w:val="WW_CharLFO106LVL3"/>
    <w:uiPriority w:val="99"/>
    <w:rPr>
      <w:rFonts w:ascii="Wingdings" w:hAnsi="Wingdings"/>
    </w:rPr>
  </w:style>
  <w:style w:type="character" w:customStyle="1" w:styleId="WWCharLFO106LVL4">
    <w:name w:val="WW_CharLFO106LVL4"/>
    <w:uiPriority w:val="99"/>
    <w:rPr>
      <w:rFonts w:ascii="Wingdings" w:hAnsi="Wingdings"/>
    </w:rPr>
  </w:style>
  <w:style w:type="character" w:customStyle="1" w:styleId="WWCharLFO106LVL5">
    <w:name w:val="WW_CharLFO106LVL5"/>
    <w:uiPriority w:val="99"/>
    <w:rPr>
      <w:rFonts w:ascii="Wingdings" w:hAnsi="Wingdings"/>
    </w:rPr>
  </w:style>
  <w:style w:type="character" w:customStyle="1" w:styleId="WWCharLFO106LVL6">
    <w:name w:val="WW_CharLFO106LVL6"/>
    <w:uiPriority w:val="99"/>
    <w:rPr>
      <w:rFonts w:ascii="Wingdings" w:hAnsi="Wingdings"/>
    </w:rPr>
  </w:style>
  <w:style w:type="character" w:customStyle="1" w:styleId="WWCharLFO106LVL7">
    <w:name w:val="WW_CharLFO106LVL7"/>
    <w:uiPriority w:val="99"/>
    <w:rPr>
      <w:rFonts w:ascii="Wingdings" w:hAnsi="Wingdings"/>
    </w:rPr>
  </w:style>
  <w:style w:type="character" w:customStyle="1" w:styleId="WWCharLFO106LVL8">
    <w:name w:val="WW_CharLFO106LVL8"/>
    <w:uiPriority w:val="99"/>
    <w:rPr>
      <w:rFonts w:ascii="Wingdings" w:hAnsi="Wingdings"/>
    </w:rPr>
  </w:style>
  <w:style w:type="character" w:customStyle="1" w:styleId="WWCharLFO106LVL9">
    <w:name w:val="WW_CharLFO106LVL9"/>
    <w:uiPriority w:val="99"/>
    <w:rPr>
      <w:rFonts w:ascii="Wingdings" w:hAnsi="Wingdings"/>
    </w:rPr>
  </w:style>
  <w:style w:type="character" w:customStyle="1" w:styleId="WWCharLFO107LVL1">
    <w:name w:val="WW_CharLFO107LVL1"/>
    <w:uiPriority w:val="99"/>
    <w:rPr>
      <w:rFonts w:eastAsia="標楷體"/>
      <w:sz w:val="22"/>
    </w:rPr>
  </w:style>
  <w:style w:type="character" w:customStyle="1" w:styleId="WWCharLFO108LVL1">
    <w:name w:val="WW_CharLFO108LVL1"/>
    <w:uiPriority w:val="99"/>
    <w:rPr>
      <w:rFonts w:eastAsia="標楷體"/>
      <w:sz w:val="22"/>
    </w:rPr>
  </w:style>
  <w:style w:type="character" w:customStyle="1" w:styleId="WWCharLFO109LVL1">
    <w:name w:val="WW_CharLFO109LVL1"/>
    <w:uiPriority w:val="99"/>
    <w:rPr>
      <w:rFonts w:eastAsia="標楷體"/>
      <w:sz w:val="22"/>
    </w:rPr>
  </w:style>
  <w:style w:type="character" w:styleId="a3">
    <w:name w:val="Unresolved Mention"/>
    <w:basedOn w:val="9w3cq8r"/>
    <w:uiPriority w:val="99"/>
    <w:rPr>
      <w:rFonts w:cs="Times New Roman"/>
      <w:color w:val="605E5C"/>
    </w:rPr>
  </w:style>
  <w:style w:type="character" w:customStyle="1" w:styleId="5116r40">
    <w:name w:val="本5?文?1縮?1排?6r字4?元"/>
    <w:basedOn w:val="9w3cq8r"/>
    <w:uiPriority w:val="99"/>
    <w:rPr>
      <w:rFonts w:cs="Times New Roman"/>
      <w:sz w:val="21"/>
      <w:szCs w:val="21"/>
    </w:rPr>
  </w:style>
  <w:style w:type="character" w:customStyle="1" w:styleId="1m6M-b6Char">
    <w:name w:val="彩1m色6?清M?單?- ?b輔6?色 Char"/>
    <w:uiPriority w:val="99"/>
    <w:rPr>
      <w:rFonts w:ascii="Calibri" w:eastAsia="Times New Roman"/>
      <w:sz w:val="20"/>
    </w:rPr>
  </w:style>
  <w:style w:type="character" w:customStyle="1" w:styleId="2M3q64">
    <w:name w:val="清2M單3?段q?落??6字?4元"/>
    <w:uiPriority w:val="99"/>
    <w:rPr>
      <w:rFonts w:ascii="Calibri" w:eastAsia="Times New Roman"/>
      <w:sz w:val="22"/>
    </w:rPr>
  </w:style>
  <w:style w:type="character" w:customStyle="1" w:styleId="WWCharLFO112LVL1">
    <w:name w:val="WW_CharLFO112LVL1"/>
    <w:uiPriority w:val="99"/>
    <w:rPr>
      <w:rFonts w:ascii="Wingdings" w:hAnsi="Wingdings"/>
    </w:rPr>
  </w:style>
  <w:style w:type="character" w:customStyle="1" w:styleId="WWCharLFO112LVL2">
    <w:name w:val="WW_CharLFO112LVL2"/>
    <w:uiPriority w:val="99"/>
    <w:rPr>
      <w:rFonts w:ascii="Wingdings" w:hAnsi="Wingdings"/>
    </w:rPr>
  </w:style>
  <w:style w:type="character" w:customStyle="1" w:styleId="WWCharLFO112LVL3">
    <w:name w:val="WW_CharLFO112LVL3"/>
    <w:uiPriority w:val="99"/>
    <w:rPr>
      <w:rFonts w:ascii="Wingdings" w:hAnsi="Wingdings"/>
    </w:rPr>
  </w:style>
  <w:style w:type="character" w:customStyle="1" w:styleId="WWCharLFO112LVL4">
    <w:name w:val="WW_CharLFO112LVL4"/>
    <w:uiPriority w:val="99"/>
    <w:rPr>
      <w:rFonts w:ascii="Wingdings" w:hAnsi="Wingdings"/>
    </w:rPr>
  </w:style>
  <w:style w:type="character" w:customStyle="1" w:styleId="WWCharLFO112LVL5">
    <w:name w:val="WW_CharLFO112LVL5"/>
    <w:uiPriority w:val="99"/>
    <w:rPr>
      <w:rFonts w:ascii="Wingdings" w:hAnsi="Wingdings"/>
    </w:rPr>
  </w:style>
  <w:style w:type="character" w:customStyle="1" w:styleId="WWCharLFO112LVL6">
    <w:name w:val="WW_CharLFO112LVL6"/>
    <w:uiPriority w:val="99"/>
    <w:rPr>
      <w:rFonts w:ascii="Wingdings" w:hAnsi="Wingdings"/>
    </w:rPr>
  </w:style>
  <w:style w:type="character" w:customStyle="1" w:styleId="WWCharLFO112LVL7">
    <w:name w:val="WW_CharLFO112LVL7"/>
    <w:uiPriority w:val="99"/>
    <w:rPr>
      <w:rFonts w:ascii="Wingdings" w:hAnsi="Wingdings"/>
    </w:rPr>
  </w:style>
  <w:style w:type="character" w:customStyle="1" w:styleId="WWCharLFO112LVL8">
    <w:name w:val="WW_CharLFO112LVL8"/>
    <w:uiPriority w:val="99"/>
    <w:rPr>
      <w:rFonts w:ascii="Wingdings" w:hAnsi="Wingdings"/>
    </w:rPr>
  </w:style>
  <w:style w:type="character" w:customStyle="1" w:styleId="WWCharLFO112LVL9">
    <w:name w:val="WW_CharLFO112LVL9"/>
    <w:uiPriority w:val="99"/>
    <w:rPr>
      <w:rFonts w:ascii="Wingdings" w:hAnsi="Wingdings"/>
    </w:rPr>
  </w:style>
  <w:style w:type="character" w:customStyle="1" w:styleId="WWCharLFO113LVL1">
    <w:name w:val="WW_CharLFO113LVL1"/>
    <w:uiPriority w:val="99"/>
    <w:rPr>
      <w:rFonts w:ascii="Wingdings" w:hAnsi="Wingdings"/>
    </w:rPr>
  </w:style>
  <w:style w:type="character" w:customStyle="1" w:styleId="WWCharLFO113LVL2">
    <w:name w:val="WW_CharLFO113LVL2"/>
    <w:uiPriority w:val="99"/>
    <w:rPr>
      <w:rFonts w:ascii="Wingdings" w:hAnsi="Wingdings"/>
    </w:rPr>
  </w:style>
  <w:style w:type="character" w:customStyle="1" w:styleId="WWCharLFO113LVL3">
    <w:name w:val="WW_CharLFO113LVL3"/>
    <w:uiPriority w:val="99"/>
    <w:rPr>
      <w:rFonts w:ascii="Wingdings" w:hAnsi="Wingdings"/>
    </w:rPr>
  </w:style>
  <w:style w:type="character" w:customStyle="1" w:styleId="WWCharLFO113LVL4">
    <w:name w:val="WW_CharLFO113LVL4"/>
    <w:uiPriority w:val="99"/>
    <w:rPr>
      <w:rFonts w:ascii="Wingdings" w:hAnsi="Wingdings"/>
    </w:rPr>
  </w:style>
  <w:style w:type="character" w:customStyle="1" w:styleId="WWCharLFO113LVL5">
    <w:name w:val="WW_CharLFO113LVL5"/>
    <w:uiPriority w:val="99"/>
    <w:rPr>
      <w:rFonts w:ascii="Wingdings" w:hAnsi="Wingdings"/>
    </w:rPr>
  </w:style>
  <w:style w:type="character" w:customStyle="1" w:styleId="WWCharLFO113LVL6">
    <w:name w:val="WW_CharLFO113LVL6"/>
    <w:uiPriority w:val="99"/>
    <w:rPr>
      <w:rFonts w:ascii="Wingdings" w:hAnsi="Wingdings"/>
    </w:rPr>
  </w:style>
  <w:style w:type="character" w:customStyle="1" w:styleId="WWCharLFO113LVL7">
    <w:name w:val="WW_CharLFO113LVL7"/>
    <w:uiPriority w:val="99"/>
    <w:rPr>
      <w:rFonts w:ascii="Wingdings" w:hAnsi="Wingdings"/>
    </w:rPr>
  </w:style>
  <w:style w:type="character" w:customStyle="1" w:styleId="WWCharLFO113LVL8">
    <w:name w:val="WW_CharLFO113LVL8"/>
    <w:uiPriority w:val="99"/>
    <w:rPr>
      <w:rFonts w:ascii="Wingdings" w:hAnsi="Wingdings"/>
    </w:rPr>
  </w:style>
  <w:style w:type="character" w:customStyle="1" w:styleId="WWCharLFO113LVL9">
    <w:name w:val="WW_CharLFO113LVL9"/>
    <w:uiPriority w:val="99"/>
    <w:rPr>
      <w:rFonts w:ascii="Wingdings" w:hAnsi="Wingdings"/>
    </w:rPr>
  </w:style>
  <w:style w:type="character" w:customStyle="1" w:styleId="WWCharLFO114LVL1">
    <w:name w:val="WW_CharLFO114LVL1"/>
    <w:uiPriority w:val="99"/>
    <w:rPr>
      <w:rFonts w:ascii="Wingdings" w:hAnsi="Wingdings"/>
    </w:rPr>
  </w:style>
  <w:style w:type="character" w:customStyle="1" w:styleId="WWCharLFO114LVL2">
    <w:name w:val="WW_CharLFO114LVL2"/>
    <w:uiPriority w:val="99"/>
    <w:rPr>
      <w:rFonts w:ascii="Wingdings" w:hAnsi="Wingdings"/>
    </w:rPr>
  </w:style>
  <w:style w:type="character" w:customStyle="1" w:styleId="WWCharLFO114LVL3">
    <w:name w:val="WW_CharLFO114LVL3"/>
    <w:uiPriority w:val="99"/>
    <w:rPr>
      <w:rFonts w:ascii="Wingdings" w:hAnsi="Wingdings"/>
    </w:rPr>
  </w:style>
  <w:style w:type="character" w:customStyle="1" w:styleId="WWCharLFO114LVL4">
    <w:name w:val="WW_CharLFO114LVL4"/>
    <w:uiPriority w:val="99"/>
    <w:rPr>
      <w:rFonts w:ascii="Wingdings" w:hAnsi="Wingdings"/>
    </w:rPr>
  </w:style>
  <w:style w:type="character" w:customStyle="1" w:styleId="WWCharLFO114LVL5">
    <w:name w:val="WW_CharLFO114LVL5"/>
    <w:uiPriority w:val="99"/>
    <w:rPr>
      <w:rFonts w:ascii="Wingdings" w:hAnsi="Wingdings"/>
    </w:rPr>
  </w:style>
  <w:style w:type="character" w:customStyle="1" w:styleId="WWCharLFO114LVL6">
    <w:name w:val="WW_CharLFO114LVL6"/>
    <w:uiPriority w:val="99"/>
    <w:rPr>
      <w:rFonts w:ascii="Wingdings" w:hAnsi="Wingdings"/>
    </w:rPr>
  </w:style>
  <w:style w:type="character" w:customStyle="1" w:styleId="WWCharLFO114LVL7">
    <w:name w:val="WW_CharLFO114LVL7"/>
    <w:uiPriority w:val="99"/>
    <w:rPr>
      <w:rFonts w:ascii="Wingdings" w:hAnsi="Wingdings"/>
    </w:rPr>
  </w:style>
  <w:style w:type="character" w:customStyle="1" w:styleId="WWCharLFO114LVL8">
    <w:name w:val="WW_CharLFO114LVL8"/>
    <w:uiPriority w:val="99"/>
    <w:rPr>
      <w:rFonts w:ascii="Wingdings" w:hAnsi="Wingdings"/>
    </w:rPr>
  </w:style>
  <w:style w:type="character" w:customStyle="1" w:styleId="WWCharLFO114LVL9">
    <w:name w:val="WW_CharLFO114LVL9"/>
    <w:uiPriority w:val="99"/>
    <w:rPr>
      <w:rFonts w:ascii="Wingdings" w:hAnsi="Wingdings"/>
    </w:rPr>
  </w:style>
  <w:style w:type="character" w:customStyle="1" w:styleId="WWCharLFO115LVL1">
    <w:name w:val="WW_CharLFO115LVL1"/>
    <w:uiPriority w:val="99"/>
    <w:rPr>
      <w:rFonts w:ascii="Wingdings" w:hAnsi="Wingdings"/>
    </w:rPr>
  </w:style>
  <w:style w:type="character" w:customStyle="1" w:styleId="WWCharLFO115LVL2">
    <w:name w:val="WW_CharLFO115LVL2"/>
    <w:uiPriority w:val="99"/>
    <w:rPr>
      <w:rFonts w:ascii="Wingdings" w:hAnsi="Wingdings"/>
    </w:rPr>
  </w:style>
  <w:style w:type="character" w:customStyle="1" w:styleId="WWCharLFO115LVL3">
    <w:name w:val="WW_CharLFO115LVL3"/>
    <w:uiPriority w:val="99"/>
    <w:rPr>
      <w:rFonts w:ascii="Wingdings" w:hAnsi="Wingdings"/>
    </w:rPr>
  </w:style>
  <w:style w:type="character" w:customStyle="1" w:styleId="WWCharLFO115LVL4">
    <w:name w:val="WW_CharLFO115LVL4"/>
    <w:uiPriority w:val="99"/>
    <w:rPr>
      <w:rFonts w:ascii="Wingdings" w:hAnsi="Wingdings"/>
    </w:rPr>
  </w:style>
  <w:style w:type="character" w:customStyle="1" w:styleId="WWCharLFO115LVL5">
    <w:name w:val="WW_CharLFO115LVL5"/>
    <w:uiPriority w:val="99"/>
    <w:rPr>
      <w:rFonts w:ascii="Wingdings" w:hAnsi="Wingdings"/>
    </w:rPr>
  </w:style>
  <w:style w:type="character" w:customStyle="1" w:styleId="WWCharLFO115LVL6">
    <w:name w:val="WW_CharLFO115LVL6"/>
    <w:uiPriority w:val="99"/>
    <w:rPr>
      <w:rFonts w:ascii="Wingdings" w:hAnsi="Wingdings"/>
    </w:rPr>
  </w:style>
  <w:style w:type="character" w:customStyle="1" w:styleId="WWCharLFO115LVL7">
    <w:name w:val="WW_CharLFO115LVL7"/>
    <w:uiPriority w:val="99"/>
    <w:rPr>
      <w:rFonts w:ascii="Wingdings" w:hAnsi="Wingdings"/>
    </w:rPr>
  </w:style>
  <w:style w:type="character" w:customStyle="1" w:styleId="WWCharLFO115LVL8">
    <w:name w:val="WW_CharLFO115LVL8"/>
    <w:uiPriority w:val="99"/>
    <w:rPr>
      <w:rFonts w:ascii="Wingdings" w:hAnsi="Wingdings"/>
    </w:rPr>
  </w:style>
  <w:style w:type="character" w:customStyle="1" w:styleId="WWCharLFO115LVL9">
    <w:name w:val="WW_CharLFO115LVL9"/>
    <w:uiPriority w:val="99"/>
    <w:rPr>
      <w:rFonts w:ascii="Wingdings" w:hAnsi="Wingdings"/>
    </w:rPr>
  </w:style>
  <w:style w:type="character" w:customStyle="1" w:styleId="WWCharLFO116LVL1">
    <w:name w:val="WW_CharLFO116LVL1"/>
    <w:uiPriority w:val="99"/>
    <w:rPr>
      <w:rFonts w:ascii="Wingdings" w:hAnsi="Wingdings"/>
    </w:rPr>
  </w:style>
  <w:style w:type="character" w:customStyle="1" w:styleId="WWCharLFO116LVL2">
    <w:name w:val="WW_CharLFO116LVL2"/>
    <w:uiPriority w:val="99"/>
    <w:rPr>
      <w:rFonts w:ascii="Wingdings" w:hAnsi="Wingdings"/>
    </w:rPr>
  </w:style>
  <w:style w:type="character" w:customStyle="1" w:styleId="WWCharLFO116LVL3">
    <w:name w:val="WW_CharLFO116LVL3"/>
    <w:uiPriority w:val="99"/>
    <w:rPr>
      <w:rFonts w:ascii="Wingdings" w:hAnsi="Wingdings"/>
    </w:rPr>
  </w:style>
  <w:style w:type="character" w:customStyle="1" w:styleId="WWCharLFO116LVL4">
    <w:name w:val="WW_CharLFO116LVL4"/>
    <w:uiPriority w:val="99"/>
    <w:rPr>
      <w:rFonts w:ascii="Wingdings" w:hAnsi="Wingdings"/>
    </w:rPr>
  </w:style>
  <w:style w:type="character" w:customStyle="1" w:styleId="WWCharLFO116LVL5">
    <w:name w:val="WW_CharLFO116LVL5"/>
    <w:uiPriority w:val="99"/>
    <w:rPr>
      <w:rFonts w:ascii="Wingdings" w:hAnsi="Wingdings"/>
    </w:rPr>
  </w:style>
  <w:style w:type="character" w:customStyle="1" w:styleId="WWCharLFO116LVL6">
    <w:name w:val="WW_CharLFO116LVL6"/>
    <w:uiPriority w:val="99"/>
    <w:rPr>
      <w:rFonts w:ascii="Wingdings" w:hAnsi="Wingdings"/>
    </w:rPr>
  </w:style>
  <w:style w:type="character" w:customStyle="1" w:styleId="WWCharLFO116LVL7">
    <w:name w:val="WW_CharLFO116LVL7"/>
    <w:uiPriority w:val="99"/>
    <w:rPr>
      <w:rFonts w:ascii="Wingdings" w:hAnsi="Wingdings"/>
    </w:rPr>
  </w:style>
  <w:style w:type="character" w:customStyle="1" w:styleId="WWCharLFO116LVL8">
    <w:name w:val="WW_CharLFO116LVL8"/>
    <w:uiPriority w:val="99"/>
    <w:rPr>
      <w:rFonts w:ascii="Wingdings" w:hAnsi="Wingdings"/>
    </w:rPr>
  </w:style>
  <w:style w:type="character" w:customStyle="1" w:styleId="WWCharLFO116LVL9">
    <w:name w:val="WW_CharLFO116LVL9"/>
    <w:uiPriority w:val="99"/>
    <w:rPr>
      <w:rFonts w:ascii="Wingdings" w:hAnsi="Wingdings"/>
    </w:rPr>
  </w:style>
  <w:style w:type="character" w:customStyle="1" w:styleId="WWCharLFO117LVL1">
    <w:name w:val="WW_CharLFO117LVL1"/>
    <w:uiPriority w:val="99"/>
    <w:rPr>
      <w:rFonts w:ascii="Wingdings" w:hAnsi="Wingdings"/>
    </w:rPr>
  </w:style>
  <w:style w:type="character" w:customStyle="1" w:styleId="WWCharLFO117LVL2">
    <w:name w:val="WW_CharLFO117LVL2"/>
    <w:uiPriority w:val="99"/>
    <w:rPr>
      <w:rFonts w:ascii="Wingdings" w:hAnsi="Wingdings"/>
    </w:rPr>
  </w:style>
  <w:style w:type="character" w:customStyle="1" w:styleId="WWCharLFO117LVL3">
    <w:name w:val="WW_CharLFO117LVL3"/>
    <w:uiPriority w:val="99"/>
    <w:rPr>
      <w:rFonts w:ascii="Wingdings" w:hAnsi="Wingdings"/>
    </w:rPr>
  </w:style>
  <w:style w:type="character" w:customStyle="1" w:styleId="WWCharLFO117LVL4">
    <w:name w:val="WW_CharLFO117LVL4"/>
    <w:uiPriority w:val="99"/>
    <w:rPr>
      <w:rFonts w:ascii="Wingdings" w:hAnsi="Wingdings"/>
    </w:rPr>
  </w:style>
  <w:style w:type="character" w:customStyle="1" w:styleId="WWCharLFO117LVL5">
    <w:name w:val="WW_CharLFO117LVL5"/>
    <w:uiPriority w:val="99"/>
    <w:rPr>
      <w:rFonts w:ascii="Wingdings" w:hAnsi="Wingdings"/>
    </w:rPr>
  </w:style>
  <w:style w:type="character" w:customStyle="1" w:styleId="WWCharLFO117LVL6">
    <w:name w:val="WW_CharLFO117LVL6"/>
    <w:uiPriority w:val="99"/>
    <w:rPr>
      <w:rFonts w:ascii="Wingdings" w:hAnsi="Wingdings"/>
    </w:rPr>
  </w:style>
  <w:style w:type="character" w:customStyle="1" w:styleId="WWCharLFO117LVL7">
    <w:name w:val="WW_CharLFO117LVL7"/>
    <w:uiPriority w:val="99"/>
    <w:rPr>
      <w:rFonts w:ascii="Wingdings" w:hAnsi="Wingdings"/>
    </w:rPr>
  </w:style>
  <w:style w:type="character" w:customStyle="1" w:styleId="WWCharLFO117LVL8">
    <w:name w:val="WW_CharLFO117LVL8"/>
    <w:uiPriority w:val="99"/>
    <w:rPr>
      <w:rFonts w:ascii="Wingdings" w:hAnsi="Wingdings"/>
    </w:rPr>
  </w:style>
  <w:style w:type="character" w:customStyle="1" w:styleId="WWCharLFO117LVL9">
    <w:name w:val="WW_CharLFO117LVL9"/>
    <w:uiPriority w:val="99"/>
    <w:rPr>
      <w:rFonts w:ascii="Wingdings" w:hAnsi="Wingdings"/>
    </w:rPr>
  </w:style>
  <w:style w:type="character" w:customStyle="1" w:styleId="WWCharLFO118LVL1">
    <w:name w:val="WW_CharLFO118LVL1"/>
    <w:uiPriority w:val="99"/>
    <w:rPr>
      <w:rFonts w:ascii="Wingdings" w:hAnsi="Wingdings"/>
    </w:rPr>
  </w:style>
  <w:style w:type="character" w:customStyle="1" w:styleId="WWCharLFO118LVL2">
    <w:name w:val="WW_CharLFO118LVL2"/>
    <w:uiPriority w:val="99"/>
    <w:rPr>
      <w:rFonts w:ascii="Wingdings" w:hAnsi="Wingdings"/>
    </w:rPr>
  </w:style>
  <w:style w:type="character" w:customStyle="1" w:styleId="WWCharLFO118LVL3">
    <w:name w:val="WW_CharLFO118LVL3"/>
    <w:uiPriority w:val="99"/>
    <w:rPr>
      <w:rFonts w:ascii="Wingdings" w:hAnsi="Wingdings"/>
    </w:rPr>
  </w:style>
  <w:style w:type="character" w:customStyle="1" w:styleId="WWCharLFO118LVL4">
    <w:name w:val="WW_CharLFO118LVL4"/>
    <w:uiPriority w:val="99"/>
    <w:rPr>
      <w:rFonts w:ascii="Wingdings" w:hAnsi="Wingdings"/>
    </w:rPr>
  </w:style>
  <w:style w:type="character" w:customStyle="1" w:styleId="WWCharLFO118LVL5">
    <w:name w:val="WW_CharLFO118LVL5"/>
    <w:uiPriority w:val="99"/>
    <w:rPr>
      <w:rFonts w:ascii="Wingdings" w:hAnsi="Wingdings"/>
    </w:rPr>
  </w:style>
  <w:style w:type="character" w:customStyle="1" w:styleId="WWCharLFO118LVL6">
    <w:name w:val="WW_CharLFO118LVL6"/>
    <w:uiPriority w:val="99"/>
    <w:rPr>
      <w:rFonts w:ascii="Wingdings" w:hAnsi="Wingdings"/>
    </w:rPr>
  </w:style>
  <w:style w:type="character" w:customStyle="1" w:styleId="WWCharLFO118LVL7">
    <w:name w:val="WW_CharLFO118LVL7"/>
    <w:uiPriority w:val="99"/>
    <w:rPr>
      <w:rFonts w:ascii="Wingdings" w:hAnsi="Wingdings"/>
    </w:rPr>
  </w:style>
  <w:style w:type="character" w:customStyle="1" w:styleId="WWCharLFO118LVL8">
    <w:name w:val="WW_CharLFO118LVL8"/>
    <w:uiPriority w:val="99"/>
    <w:rPr>
      <w:rFonts w:ascii="Wingdings" w:hAnsi="Wingdings"/>
    </w:rPr>
  </w:style>
  <w:style w:type="character" w:customStyle="1" w:styleId="WWCharLFO118LVL9">
    <w:name w:val="WW_CharLFO118LVL9"/>
    <w:uiPriority w:val="99"/>
    <w:rPr>
      <w:rFonts w:ascii="Wingdings" w:hAnsi="Wingdings"/>
    </w:rPr>
  </w:style>
  <w:style w:type="character" w:customStyle="1" w:styleId="WWCharLFO119LVL1">
    <w:name w:val="WW_CharLFO119LVL1"/>
    <w:uiPriority w:val="99"/>
    <w:rPr>
      <w:rFonts w:ascii="Wingdings" w:hAnsi="Wingdings"/>
    </w:rPr>
  </w:style>
  <w:style w:type="character" w:customStyle="1" w:styleId="WWCharLFO119LVL2">
    <w:name w:val="WW_CharLFO119LVL2"/>
    <w:uiPriority w:val="99"/>
    <w:rPr>
      <w:rFonts w:ascii="Wingdings" w:hAnsi="Wingdings"/>
    </w:rPr>
  </w:style>
  <w:style w:type="character" w:customStyle="1" w:styleId="WWCharLFO119LVL3">
    <w:name w:val="WW_CharLFO119LVL3"/>
    <w:uiPriority w:val="99"/>
    <w:rPr>
      <w:rFonts w:ascii="Wingdings" w:hAnsi="Wingdings"/>
    </w:rPr>
  </w:style>
  <w:style w:type="character" w:customStyle="1" w:styleId="WWCharLFO119LVL4">
    <w:name w:val="WW_CharLFO119LVL4"/>
    <w:uiPriority w:val="99"/>
    <w:rPr>
      <w:rFonts w:ascii="Wingdings" w:hAnsi="Wingdings"/>
    </w:rPr>
  </w:style>
  <w:style w:type="character" w:customStyle="1" w:styleId="WWCharLFO119LVL5">
    <w:name w:val="WW_CharLFO119LVL5"/>
    <w:uiPriority w:val="99"/>
    <w:rPr>
      <w:rFonts w:ascii="Wingdings" w:hAnsi="Wingdings"/>
    </w:rPr>
  </w:style>
  <w:style w:type="character" w:customStyle="1" w:styleId="WWCharLFO119LVL6">
    <w:name w:val="WW_CharLFO119LVL6"/>
    <w:uiPriority w:val="99"/>
    <w:rPr>
      <w:rFonts w:ascii="Wingdings" w:hAnsi="Wingdings"/>
    </w:rPr>
  </w:style>
  <w:style w:type="character" w:customStyle="1" w:styleId="WWCharLFO119LVL7">
    <w:name w:val="WW_CharLFO119LVL7"/>
    <w:uiPriority w:val="99"/>
    <w:rPr>
      <w:rFonts w:ascii="Wingdings" w:hAnsi="Wingdings"/>
    </w:rPr>
  </w:style>
  <w:style w:type="character" w:customStyle="1" w:styleId="WWCharLFO119LVL8">
    <w:name w:val="WW_CharLFO119LVL8"/>
    <w:uiPriority w:val="99"/>
    <w:rPr>
      <w:rFonts w:ascii="Wingdings" w:hAnsi="Wingdings"/>
    </w:rPr>
  </w:style>
  <w:style w:type="character" w:customStyle="1" w:styleId="WWCharLFO119LVL9">
    <w:name w:val="WW_CharLFO119LVL9"/>
    <w:uiPriority w:val="99"/>
    <w:rPr>
      <w:rFonts w:ascii="Wingdings" w:hAnsi="Wingdings"/>
    </w:rPr>
  </w:style>
  <w:style w:type="character" w:customStyle="1" w:styleId="WWCharLFO120LVL1">
    <w:name w:val="WW_CharLFO120LVL1"/>
    <w:uiPriority w:val="99"/>
    <w:rPr>
      <w:rFonts w:ascii="Wingdings" w:hAnsi="Wingdings"/>
    </w:rPr>
  </w:style>
  <w:style w:type="character" w:customStyle="1" w:styleId="WWCharLFO120LVL2">
    <w:name w:val="WW_CharLFO120LVL2"/>
    <w:uiPriority w:val="99"/>
    <w:rPr>
      <w:rFonts w:ascii="Wingdings" w:hAnsi="Wingdings"/>
    </w:rPr>
  </w:style>
  <w:style w:type="character" w:customStyle="1" w:styleId="WWCharLFO120LVL3">
    <w:name w:val="WW_CharLFO120LVL3"/>
    <w:uiPriority w:val="99"/>
    <w:rPr>
      <w:rFonts w:ascii="Wingdings" w:hAnsi="Wingdings"/>
    </w:rPr>
  </w:style>
  <w:style w:type="character" w:customStyle="1" w:styleId="WWCharLFO120LVL4">
    <w:name w:val="WW_CharLFO120LVL4"/>
    <w:uiPriority w:val="99"/>
    <w:rPr>
      <w:rFonts w:ascii="Wingdings" w:hAnsi="Wingdings"/>
    </w:rPr>
  </w:style>
  <w:style w:type="character" w:customStyle="1" w:styleId="WWCharLFO120LVL5">
    <w:name w:val="WW_CharLFO120LVL5"/>
    <w:uiPriority w:val="99"/>
    <w:rPr>
      <w:rFonts w:ascii="Wingdings" w:hAnsi="Wingdings"/>
    </w:rPr>
  </w:style>
  <w:style w:type="character" w:customStyle="1" w:styleId="WWCharLFO120LVL6">
    <w:name w:val="WW_CharLFO120LVL6"/>
    <w:uiPriority w:val="99"/>
    <w:rPr>
      <w:rFonts w:ascii="Wingdings" w:hAnsi="Wingdings"/>
    </w:rPr>
  </w:style>
  <w:style w:type="character" w:customStyle="1" w:styleId="WWCharLFO120LVL7">
    <w:name w:val="WW_CharLFO120LVL7"/>
    <w:uiPriority w:val="99"/>
    <w:rPr>
      <w:rFonts w:ascii="Wingdings" w:hAnsi="Wingdings"/>
    </w:rPr>
  </w:style>
  <w:style w:type="character" w:customStyle="1" w:styleId="WWCharLFO120LVL8">
    <w:name w:val="WW_CharLFO120LVL8"/>
    <w:uiPriority w:val="99"/>
    <w:rPr>
      <w:rFonts w:ascii="Wingdings" w:hAnsi="Wingdings"/>
    </w:rPr>
  </w:style>
  <w:style w:type="character" w:customStyle="1" w:styleId="WWCharLFO120LVL9">
    <w:name w:val="WW_CharLFO120LVL9"/>
    <w:uiPriority w:val="99"/>
    <w:rPr>
      <w:rFonts w:ascii="Wingdings" w:hAnsi="Wingdings"/>
    </w:rPr>
  </w:style>
  <w:style w:type="character" w:customStyle="1" w:styleId="WWCharLFO4LVL1">
    <w:name w:val="WW_CharLFO4LVL1"/>
    <w:uiPriority w:val="99"/>
    <w:rPr>
      <w:rFonts w:ascii="Wingdings" w:hAnsi="Wingdings"/>
    </w:rPr>
  </w:style>
  <w:style w:type="character" w:customStyle="1" w:styleId="WWCharLFO4LVL2">
    <w:name w:val="WW_CharLFO4LVL2"/>
    <w:uiPriority w:val="99"/>
    <w:rPr>
      <w:rFonts w:ascii="Wingdings" w:hAnsi="Wingdings"/>
    </w:rPr>
  </w:style>
  <w:style w:type="character" w:customStyle="1" w:styleId="WWCharLFO4LVL3">
    <w:name w:val="WW_CharLFO4LVL3"/>
    <w:uiPriority w:val="99"/>
    <w:rPr>
      <w:rFonts w:ascii="Wingdings" w:hAnsi="Wingdings"/>
    </w:rPr>
  </w:style>
  <w:style w:type="character" w:customStyle="1" w:styleId="WWCharLFO4LVL4">
    <w:name w:val="WW_CharLFO4LVL4"/>
    <w:uiPriority w:val="99"/>
    <w:rPr>
      <w:rFonts w:ascii="Wingdings" w:hAnsi="Wingdings"/>
    </w:rPr>
  </w:style>
  <w:style w:type="character" w:customStyle="1" w:styleId="WWCharLFO4LVL5">
    <w:name w:val="WW_CharLFO4LVL5"/>
    <w:uiPriority w:val="99"/>
    <w:rPr>
      <w:rFonts w:ascii="Wingdings" w:hAnsi="Wingdings"/>
    </w:rPr>
  </w:style>
  <w:style w:type="character" w:customStyle="1" w:styleId="WWCharLFO4LVL6">
    <w:name w:val="WW_CharLFO4LVL6"/>
    <w:uiPriority w:val="99"/>
    <w:rPr>
      <w:rFonts w:ascii="Wingdings" w:hAnsi="Wingdings"/>
    </w:rPr>
  </w:style>
  <w:style w:type="character" w:customStyle="1" w:styleId="WWCharLFO4LVL7">
    <w:name w:val="WW_CharLFO4LVL7"/>
    <w:uiPriority w:val="99"/>
    <w:rPr>
      <w:rFonts w:ascii="Wingdings" w:hAnsi="Wingdings"/>
    </w:rPr>
  </w:style>
  <w:style w:type="character" w:customStyle="1" w:styleId="WWCharLFO4LVL8">
    <w:name w:val="WW_CharLFO4LVL8"/>
    <w:uiPriority w:val="99"/>
    <w:rPr>
      <w:rFonts w:ascii="Wingdings" w:hAnsi="Wingdings"/>
    </w:rPr>
  </w:style>
  <w:style w:type="character" w:customStyle="1" w:styleId="WWCharLFO4LVL9">
    <w:name w:val="WW_CharLFO4LVL9"/>
    <w:uiPriority w:val="99"/>
    <w:rPr>
      <w:rFonts w:ascii="Wingdings" w:hAnsi="Wingdings"/>
    </w:rPr>
  </w:style>
  <w:style w:type="paragraph" w:customStyle="1" w:styleId="3f3f0">
    <w:name w:val="內3f文3f"/>
    <w:basedOn w:val="a"/>
    <w:uiPriority w:val="99"/>
    <w:pPr>
      <w:autoSpaceDE w:val="0"/>
      <w:spacing w:after="120"/>
    </w:pPr>
    <w:rPr>
      <w:rFonts w:eastAsia="新細明體"/>
    </w:rPr>
  </w:style>
  <w:style w:type="paragraph" w:customStyle="1" w:styleId="3f3f1">
    <w:name w:val="本3f文3f"/>
    <w:basedOn w:val="3f3f0"/>
    <w:uiPriority w:val="99"/>
    <w:pPr>
      <w:spacing w:after="140" w:line="276" w:lineRule="auto"/>
    </w:pPr>
  </w:style>
  <w:style w:type="paragraph" w:customStyle="1" w:styleId="cD">
    <w:name w:val="標c?題D"/>
    <w:basedOn w:val="a"/>
    <w:next w:val="3f3f0"/>
    <w:uiPriority w:val="99"/>
    <w:pPr>
      <w:keepNext/>
      <w:autoSpaceDE w:val="0"/>
      <w:spacing w:before="240" w:after="120"/>
    </w:pPr>
    <w:rPr>
      <w:rFonts w:ascii="Arial" w:eastAsia="Times New Roman" w:cs="Arial"/>
      <w:sz w:val="28"/>
      <w:szCs w:val="28"/>
    </w:rPr>
  </w:style>
  <w:style w:type="paragraph" w:customStyle="1" w:styleId="2M3">
    <w:name w:val="清2M單3?"/>
    <w:basedOn w:val="3f3f0"/>
    <w:uiPriority w:val="99"/>
    <w:rPr>
      <w:rFonts w:eastAsiaTheme="minorEastAsia"/>
    </w:rPr>
  </w:style>
  <w:style w:type="paragraph" w:customStyle="1" w:styleId="c">
    <w:name w:val="標c?號?"/>
    <w:basedOn w:val="a"/>
    <w:uiPriority w:val="99"/>
    <w:pPr>
      <w:suppressLineNumbers/>
      <w:autoSpaceDE w:val="0"/>
      <w:spacing w:before="120" w:after="120"/>
    </w:pPr>
    <w:rPr>
      <w:i/>
      <w:iCs/>
    </w:rPr>
  </w:style>
  <w:style w:type="paragraph" w:customStyle="1" w:styleId="f">
    <w:name w:val="索f?引?"/>
    <w:basedOn w:val="a"/>
    <w:uiPriority w:val="99"/>
    <w:pPr>
      <w:suppressLineNumbers/>
      <w:autoSpaceDE w:val="0"/>
    </w:pPr>
  </w:style>
  <w:style w:type="paragraph" w:customStyle="1" w:styleId="411">
    <w:name w:val="內4?文?1縮?1排"/>
    <w:basedOn w:val="a"/>
    <w:uiPriority w:val="99"/>
    <w:pPr>
      <w:autoSpaceDE w:val="0"/>
      <w:ind w:left="341" w:firstLine="17"/>
      <w:jc w:val="both"/>
    </w:pPr>
    <w:rPr>
      <w:rFonts w:ascii="新細明體" w:eastAsia="新細明體" w:cs="新細明體"/>
    </w:rPr>
  </w:style>
  <w:style w:type="paragraph" w:customStyle="1" w:styleId="5c3D">
    <w:name w:val="註5?釋?c標3D題"/>
    <w:basedOn w:val="a"/>
    <w:next w:val="a"/>
    <w:uiPriority w:val="99"/>
    <w:pPr>
      <w:autoSpaceDE w:val="0"/>
      <w:jc w:val="center"/>
    </w:pPr>
    <w:rPr>
      <w:rFonts w:ascii="標楷體" w:eastAsia="標楷體" w:cs="標楷體"/>
      <w:spacing w:val="24"/>
    </w:rPr>
  </w:style>
  <w:style w:type="paragraph" w:customStyle="1" w:styleId="b7a">
    <w:name w:val="封b?面?7作?a者"/>
    <w:basedOn w:val="a"/>
    <w:next w:val="a"/>
    <w:uiPriority w:val="99"/>
    <w:pPr>
      <w:widowControl/>
      <w:tabs>
        <w:tab w:val="right" w:pos="8640"/>
      </w:tabs>
      <w:autoSpaceDE w:val="0"/>
      <w:spacing w:before="240" w:after="240" w:line="360" w:lineRule="auto"/>
      <w:jc w:val="center"/>
    </w:pPr>
    <w:rPr>
      <w:rFonts w:ascii="超研澤中隸" w:eastAsia="Garamond MT" w:cs="超研澤中隸"/>
      <w:spacing w:val="20"/>
      <w:sz w:val="32"/>
      <w:szCs w:val="32"/>
    </w:rPr>
  </w:style>
  <w:style w:type="paragraph" w:customStyle="1" w:styleId="dbd7">
    <w:name w:val="頁d?首?b與?d頁7?"/>
    <w:basedOn w:val="3f3f0"/>
    <w:uiPriority w:val="99"/>
    <w:pPr>
      <w:suppressLineNumbers/>
      <w:tabs>
        <w:tab w:val="center" w:pos="4819"/>
        <w:tab w:val="right" w:pos="9638"/>
      </w:tabs>
    </w:pPr>
  </w:style>
  <w:style w:type="paragraph" w:customStyle="1" w:styleId="d">
    <w:name w:val="頁d?首?"/>
    <w:basedOn w:val="a"/>
    <w:uiPriority w:val="99"/>
    <w:pPr>
      <w:widowControl/>
      <w:tabs>
        <w:tab w:val="center" w:pos="4153"/>
        <w:tab w:val="right" w:pos="8306"/>
      </w:tabs>
      <w:autoSpaceDE w:val="0"/>
    </w:pPr>
    <w:rPr>
      <w:rFonts w:eastAsia="新細明體"/>
      <w:sz w:val="20"/>
      <w:szCs w:val="20"/>
    </w:rPr>
  </w:style>
  <w:style w:type="paragraph" w:customStyle="1" w:styleId="Default">
    <w:name w:val="Default"/>
    <w:uiPriority w:val="99"/>
    <w:pPr>
      <w:widowControl w:val="0"/>
      <w:suppressAutoHyphens/>
      <w:autoSpaceDN w:val="0"/>
      <w:adjustRightInd w:val="0"/>
      <w:textAlignment w:val="baseline"/>
    </w:pPr>
    <w:rPr>
      <w:rFonts w:ascii="新細明體" w:eastAsia="新細明體" w:hAnsi="Times New Roman" w:cs="新細明體"/>
      <w:color w:val="000000"/>
      <w:kern w:val="1"/>
    </w:rPr>
  </w:style>
  <w:style w:type="paragraph" w:customStyle="1" w:styleId="d0">
    <w:name w:val="頁d?尾?"/>
    <w:basedOn w:val="a"/>
    <w:uiPriority w:val="99"/>
    <w:pPr>
      <w:tabs>
        <w:tab w:val="center" w:pos="4153"/>
        <w:tab w:val="right" w:pos="8306"/>
      </w:tabs>
      <w:autoSpaceDE w:val="0"/>
    </w:pPr>
    <w:rPr>
      <w:rFonts w:eastAsia="新細明體"/>
      <w:sz w:val="20"/>
      <w:szCs w:val="20"/>
    </w:rPr>
  </w:style>
  <w:style w:type="paragraph" w:customStyle="1" w:styleId="5466">
    <w:name w:val="註5?解?4方6?塊?6文"/>
    <w:basedOn w:val="a"/>
    <w:uiPriority w:val="99"/>
    <w:pPr>
      <w:autoSpaceDE w:val="0"/>
    </w:pPr>
    <w:rPr>
      <w:rFonts w:ascii="Arial" w:eastAsia="Times New Roman" w:cs="Arial"/>
      <w:sz w:val="18"/>
      <w:szCs w:val="18"/>
    </w:rPr>
  </w:style>
  <w:style w:type="paragraph" w:customStyle="1" w:styleId="2M3q">
    <w:name w:val="清2M單3?段q?落?"/>
    <w:basedOn w:val="a"/>
    <w:uiPriority w:val="99"/>
    <w:pPr>
      <w:autoSpaceDE w:val="0"/>
      <w:ind w:left="480"/>
    </w:pPr>
    <w:rPr>
      <w:rFonts w:ascii="Calibri" w:eastAsia="Times New Roman" w:cs="Calibri"/>
    </w:rPr>
  </w:style>
  <w:style w:type="paragraph" w:customStyle="1" w:styleId="WW-411">
    <w:name w:val="WW- 內4?文?1縮?1排"/>
    <w:basedOn w:val="a"/>
    <w:uiPriority w:val="99"/>
    <w:pPr>
      <w:autoSpaceDE w:val="0"/>
      <w:spacing w:line="360" w:lineRule="atLeast"/>
      <w:ind w:left="480"/>
    </w:pPr>
    <w:rPr>
      <w:rFonts w:eastAsia="標楷體"/>
      <w:sz w:val="22"/>
      <w:szCs w:val="22"/>
    </w:rPr>
  </w:style>
  <w:style w:type="paragraph" w:customStyle="1" w:styleId="455">
    <w:name w:val="公4?文??5正5?本"/>
    <w:basedOn w:val="a"/>
    <w:next w:val="a"/>
    <w:uiPriority w:val="99"/>
    <w:pPr>
      <w:autoSpaceDE w:val="0"/>
      <w:spacing w:line="240" w:lineRule="atLeast"/>
      <w:ind w:left="720" w:hanging="720"/>
    </w:pPr>
    <w:rPr>
      <w:rFonts w:eastAsia="標楷體"/>
    </w:rPr>
  </w:style>
  <w:style w:type="paragraph" w:customStyle="1" w:styleId="5112">
    <w:name w:val="本5?文?1縮?1排2"/>
    <w:basedOn w:val="a"/>
    <w:uiPriority w:val="99"/>
    <w:pPr>
      <w:autoSpaceDE w:val="0"/>
      <w:spacing w:after="120" w:line="480" w:lineRule="auto"/>
      <w:ind w:left="480"/>
    </w:pPr>
    <w:rPr>
      <w:rFonts w:eastAsia="新細明體"/>
    </w:rPr>
  </w:style>
  <w:style w:type="paragraph" w:customStyle="1" w:styleId="5113">
    <w:name w:val="本5?文?1縮?1排3"/>
    <w:basedOn w:val="a"/>
    <w:uiPriority w:val="99"/>
    <w:pPr>
      <w:autoSpaceDE w:val="0"/>
      <w:spacing w:after="120"/>
      <w:ind w:left="480"/>
    </w:pPr>
    <w:rPr>
      <w:rFonts w:eastAsia="新細明體"/>
      <w:sz w:val="16"/>
      <w:szCs w:val="16"/>
    </w:rPr>
  </w:style>
  <w:style w:type="paragraph" w:customStyle="1" w:styleId="a4ee">
    <w:name w:val="表a?格?4內ee容"/>
    <w:basedOn w:val="a"/>
    <w:uiPriority w:val="99"/>
    <w:pPr>
      <w:suppressLineNumbers/>
      <w:autoSpaceDE w:val="0"/>
    </w:pPr>
    <w:rPr>
      <w:rFonts w:eastAsia="新細明體"/>
    </w:rPr>
  </w:style>
  <w:style w:type="paragraph" w:customStyle="1" w:styleId="ac3D">
    <w:name w:val="表a?格?c標3D題"/>
    <w:basedOn w:val="a4ee"/>
    <w:uiPriority w:val="99"/>
    <w:pPr>
      <w:jc w:val="center"/>
    </w:pPr>
    <w:rPr>
      <w:b/>
      <w:bCs/>
    </w:rPr>
  </w:style>
  <w:style w:type="paragraph" w:customStyle="1" w:styleId="5ee">
    <w:name w:val="外5~框e?內?e容"/>
    <w:basedOn w:val="3f3f0"/>
    <w:uiPriority w:val="99"/>
  </w:style>
  <w:style w:type="paragraph" w:customStyle="1" w:styleId="54">
    <w:name w:val="本5?文?4一"/>
    <w:basedOn w:val="511"/>
    <w:uiPriority w:val="99"/>
    <w:pPr>
      <w:spacing w:before="240" w:after="240" w:line="460" w:lineRule="exact"/>
      <w:ind w:left="0"/>
      <w:jc w:val="center"/>
      <w:textAlignment w:val="auto"/>
    </w:pPr>
    <w:rPr>
      <w:rFonts w:ascii="標楷體" w:eastAsia="Times New Roman" w:cs="標楷體"/>
      <w:b/>
      <w:bCs/>
      <w:sz w:val="36"/>
      <w:szCs w:val="36"/>
    </w:rPr>
  </w:style>
  <w:style w:type="paragraph" w:customStyle="1" w:styleId="511">
    <w:name w:val="本5?文?1縮?1排"/>
    <w:basedOn w:val="3f3f1"/>
    <w:uiPriority w:val="99"/>
    <w:pPr>
      <w:spacing w:after="120"/>
      <w:ind w:left="480"/>
    </w:pPr>
  </w:style>
  <w:style w:type="paragraph" w:customStyle="1" w:styleId="4a">
    <w:name w:val="文4?齊?a緊"/>
    <w:basedOn w:val="3f3f1"/>
    <w:uiPriority w:val="99"/>
    <w:pPr>
      <w:spacing w:line="360" w:lineRule="exact"/>
      <w:jc w:val="both"/>
      <w:textAlignment w:val="auto"/>
    </w:pPr>
    <w:rPr>
      <w:rFonts w:eastAsiaTheme="minorEastAsia"/>
      <w:spacing w:val="-10"/>
    </w:rPr>
  </w:style>
  <w:style w:type="paragraph" w:customStyle="1" w:styleId="4">
    <w:name w:val="文4?中?"/>
    <w:basedOn w:val="3f3f1"/>
    <w:uiPriority w:val="99"/>
    <w:pPr>
      <w:spacing w:line="360" w:lineRule="exact"/>
      <w:jc w:val="center"/>
      <w:textAlignment w:val="auto"/>
    </w:pPr>
    <w:rPr>
      <w:rFonts w:eastAsiaTheme="minorEastAsia"/>
    </w:rPr>
  </w:style>
  <w:style w:type="paragraph" w:customStyle="1" w:styleId="1m6M-b62">
    <w:name w:val="彩1m色6?清M?單?- ?b輔6?色2"/>
    <w:basedOn w:val="3f3f1"/>
    <w:uiPriority w:val="99"/>
    <w:pPr>
      <w:ind w:left="480"/>
      <w:textAlignment w:val="auto"/>
    </w:pPr>
    <w:rPr>
      <w:rFonts w:ascii="Calibri" w:eastAsia="Times New Roman" w:cs="Calibri"/>
      <w:kern w:val="0"/>
      <w:sz w:val="20"/>
      <w:szCs w:val="20"/>
    </w:rPr>
  </w:style>
  <w:style w:type="paragraph" w:customStyle="1" w:styleId="2M3q3">
    <w:name w:val="清2M單3?段q?落?3"/>
    <w:basedOn w:val="3f3f1"/>
    <w:uiPriority w:val="99"/>
    <w:pPr>
      <w:ind w:left="480"/>
      <w:textAlignment w:val="auto"/>
    </w:pPr>
    <w:rPr>
      <w:rFonts w:eastAsiaTheme="minorEastAsia"/>
      <w:kern w:val="0"/>
      <w:sz w:val="20"/>
      <w:szCs w:val="20"/>
    </w:rPr>
  </w:style>
  <w:style w:type="paragraph" w:customStyle="1" w:styleId="TableParagraph">
    <w:name w:val="Table Paragraph"/>
    <w:basedOn w:val="3f3f1"/>
    <w:uiPriority w:val="99"/>
    <w:pPr>
      <w:textAlignment w:val="auto"/>
    </w:pPr>
    <w:rPr>
      <w:rFonts w:ascii="微軟正黑體" w:eastAsia="微軟正黑體" w:cs="微軟正黑體"/>
      <w:kern w:val="0"/>
      <w:sz w:val="22"/>
      <w:szCs w:val="22"/>
      <w:lang w:eastAsia="en-US"/>
    </w:rPr>
  </w:style>
  <w:style w:type="paragraph" w:styleId="a4">
    <w:name w:val="header"/>
    <w:basedOn w:val="a"/>
    <w:link w:val="a5"/>
    <w:uiPriority w:val="99"/>
    <w:unhideWhenUsed/>
    <w:rsid w:val="00512D96"/>
    <w:pPr>
      <w:tabs>
        <w:tab w:val="center" w:pos="4153"/>
        <w:tab w:val="right" w:pos="8306"/>
      </w:tabs>
      <w:snapToGrid w:val="0"/>
    </w:pPr>
    <w:rPr>
      <w:sz w:val="20"/>
      <w:szCs w:val="20"/>
    </w:rPr>
  </w:style>
  <w:style w:type="character" w:customStyle="1" w:styleId="a5">
    <w:name w:val="頁首 字元"/>
    <w:basedOn w:val="a0"/>
    <w:link w:val="a4"/>
    <w:uiPriority w:val="99"/>
    <w:locked/>
    <w:rsid w:val="00512D96"/>
    <w:rPr>
      <w:rFonts w:ascii="Times New Roman" w:hAnsi="Times New Roman" w:cs="Times New Roman"/>
      <w:kern w:val="1"/>
      <w:sz w:val="20"/>
      <w:szCs w:val="20"/>
    </w:rPr>
  </w:style>
  <w:style w:type="paragraph" w:styleId="a6">
    <w:name w:val="footer"/>
    <w:basedOn w:val="a"/>
    <w:link w:val="a7"/>
    <w:uiPriority w:val="99"/>
    <w:unhideWhenUsed/>
    <w:rsid w:val="00512D96"/>
    <w:pPr>
      <w:tabs>
        <w:tab w:val="center" w:pos="4153"/>
        <w:tab w:val="right" w:pos="8306"/>
      </w:tabs>
      <w:snapToGrid w:val="0"/>
    </w:pPr>
    <w:rPr>
      <w:sz w:val="20"/>
      <w:szCs w:val="20"/>
    </w:rPr>
  </w:style>
  <w:style w:type="character" w:customStyle="1" w:styleId="a7">
    <w:name w:val="頁尾 字元"/>
    <w:basedOn w:val="a0"/>
    <w:link w:val="a6"/>
    <w:uiPriority w:val="99"/>
    <w:locked/>
    <w:rsid w:val="00512D96"/>
    <w:rPr>
      <w:rFonts w:ascii="Times New Roman" w:hAnsi="Times New Roman" w:cs="Times New Roman"/>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國立暨台灣省公私立高級中等學校九十七年度</dc:title>
  <dc:subject/>
  <dc:creator>user</dc:creator>
  <cp:keywords/>
  <dc:description/>
  <cp:lastModifiedBy>user</cp:lastModifiedBy>
  <cp:revision>2</cp:revision>
  <cp:lastPrinted>1995-11-21T01:41:00Z</cp:lastPrinted>
  <dcterms:created xsi:type="dcterms:W3CDTF">2023-05-17T00:18:00Z</dcterms:created>
  <dcterms:modified xsi:type="dcterms:W3CDTF">2023-05-17T00:18:00Z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